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atLeast"/>
        <w:jc w:val="center"/>
        <w:rPr>
          <w:rFonts w:eastAsia="新宋体"/>
          <w:b/>
          <w:bCs/>
          <w:sz w:val="50"/>
          <w:szCs w:val="50"/>
        </w:rPr>
      </w:pPr>
      <w:bookmarkStart w:id="0" w:name="_Toc138676430"/>
      <w:bookmarkStart w:id="1" w:name="_Toc28440"/>
      <w:bookmarkStart w:id="2" w:name="_Toc498585726"/>
      <w:r>
        <w:rPr>
          <w:rFonts w:hint="eastAsia" w:hAnsi="新宋体" w:eastAsia="新宋体"/>
          <w:b/>
          <w:bCs/>
          <w:sz w:val="50"/>
          <w:szCs w:val="50"/>
        </w:rPr>
        <w:t>采购文件购买</w:t>
      </w:r>
      <w:r>
        <w:rPr>
          <w:rFonts w:hAnsi="新宋体" w:eastAsia="新宋体"/>
          <w:b/>
          <w:bCs/>
          <w:sz w:val="50"/>
          <w:szCs w:val="50"/>
        </w:rPr>
        <w:t>登记表</w:t>
      </w:r>
    </w:p>
    <w:tbl>
      <w:tblPr>
        <w:tblStyle w:val="50"/>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85"/>
        <w:gridCol w:w="2520"/>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603" w:type="dxa"/>
            <w:gridSpan w:val="2"/>
            <w:noWrap w:val="0"/>
            <w:vAlign w:val="center"/>
          </w:tcPr>
          <w:p>
            <w:pPr>
              <w:jc w:val="center"/>
              <w:rPr>
                <w:rFonts w:ascii="宋体" w:hAnsi="宋体"/>
                <w:b/>
                <w:bCs/>
                <w:sz w:val="28"/>
                <w:szCs w:val="28"/>
              </w:rPr>
            </w:pPr>
            <w:r>
              <w:rPr>
                <w:rFonts w:hint="eastAsia" w:ascii="宋体" w:hAnsi="宋体"/>
                <w:b/>
                <w:bCs/>
                <w:sz w:val="28"/>
                <w:szCs w:val="28"/>
              </w:rPr>
              <w:t>采购编号</w:t>
            </w:r>
          </w:p>
        </w:tc>
        <w:tc>
          <w:tcPr>
            <w:tcW w:w="7170" w:type="dxa"/>
            <w:gridSpan w:val="3"/>
            <w:noWrap w:val="0"/>
            <w:vAlign w:val="center"/>
          </w:tcPr>
          <w:p>
            <w:pPr>
              <w:jc w:val="center"/>
              <w:rPr>
                <w:rFonts w:hint="default" w:ascii="新宋体" w:hAnsi="新宋体" w:eastAsia="新宋体"/>
                <w:b/>
                <w:bCs/>
                <w:sz w:val="22"/>
                <w:szCs w:val="22"/>
                <w:lang w:val="en-US" w:eastAsia="zh-CN"/>
              </w:rPr>
            </w:pPr>
            <w:r>
              <w:rPr>
                <w:rFonts w:hint="eastAsia" w:ascii="新宋体" w:hAnsi="新宋体" w:eastAsia="新宋体"/>
                <w:b/>
                <w:bCs/>
                <w:sz w:val="22"/>
                <w:szCs w:val="22"/>
                <w:lang w:eastAsia="zh-CN"/>
              </w:rPr>
              <w:t>GDXDN2024010</w:t>
            </w:r>
            <w:r>
              <w:rPr>
                <w:rFonts w:hint="eastAsia" w:ascii="新宋体" w:hAnsi="新宋体" w:eastAsia="新宋体"/>
                <w:b/>
                <w:bCs/>
                <w:sz w:val="22"/>
                <w:szCs w:val="22"/>
                <w:lang w:val="en-US" w:eastAsia="zh-CN"/>
              </w:rPr>
              <w:t>3</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2603" w:type="dxa"/>
            <w:gridSpan w:val="2"/>
            <w:noWrap w:val="0"/>
            <w:vAlign w:val="center"/>
          </w:tcPr>
          <w:p>
            <w:pPr>
              <w:jc w:val="center"/>
              <w:rPr>
                <w:rFonts w:hint="eastAsia" w:hAnsi="新宋体" w:eastAsia="新宋体"/>
                <w:b/>
                <w:bCs/>
                <w:sz w:val="28"/>
                <w:szCs w:val="28"/>
              </w:rPr>
            </w:pPr>
            <w:r>
              <w:rPr>
                <w:rFonts w:hAnsi="新宋体" w:eastAsia="新宋体"/>
                <w:b/>
                <w:bCs/>
                <w:sz w:val="28"/>
                <w:szCs w:val="28"/>
              </w:rPr>
              <w:t>项目名称</w:t>
            </w:r>
          </w:p>
        </w:tc>
        <w:tc>
          <w:tcPr>
            <w:tcW w:w="7170" w:type="dxa"/>
            <w:gridSpan w:val="3"/>
            <w:noWrap w:val="0"/>
            <w:vAlign w:val="center"/>
          </w:tcPr>
          <w:p>
            <w:pPr>
              <w:jc w:val="center"/>
              <w:rPr>
                <w:rFonts w:hint="eastAsia" w:ascii="宋体" w:hAnsi="宋体" w:eastAsia="宋体"/>
                <w:b/>
                <w:bCs/>
                <w:color w:val="262626"/>
                <w:sz w:val="22"/>
                <w:szCs w:val="22"/>
                <w:lang w:eastAsia="zh-CN"/>
              </w:rPr>
            </w:pPr>
            <w:r>
              <w:rPr>
                <w:rFonts w:hint="eastAsia" w:hAnsi="宋体"/>
                <w:b/>
                <w:bCs/>
                <w:color w:val="262626"/>
                <w:sz w:val="22"/>
                <w:szCs w:val="22"/>
                <w:lang w:eastAsia="zh-CN"/>
              </w:rPr>
              <w:t>紫金县耕地保护田长制技术服务采购项目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603" w:type="dxa"/>
            <w:gridSpan w:val="2"/>
            <w:noWrap w:val="0"/>
            <w:vAlign w:val="center"/>
          </w:tcPr>
          <w:p>
            <w:pPr>
              <w:jc w:val="center"/>
              <w:textAlignment w:val="center"/>
              <w:rPr>
                <w:rFonts w:eastAsia="新宋体"/>
                <w:b/>
                <w:bCs/>
                <w:sz w:val="28"/>
                <w:szCs w:val="28"/>
              </w:rPr>
            </w:pPr>
            <w:r>
              <w:rPr>
                <w:rFonts w:hint="eastAsia" w:hAnsi="新宋体" w:eastAsia="新宋体"/>
                <w:b/>
                <w:bCs/>
                <w:sz w:val="28"/>
                <w:szCs w:val="28"/>
              </w:rPr>
              <w:t>包组号</w:t>
            </w:r>
          </w:p>
        </w:tc>
        <w:tc>
          <w:tcPr>
            <w:tcW w:w="7170" w:type="dxa"/>
            <w:gridSpan w:val="3"/>
            <w:noWrap w:val="0"/>
            <w:vAlign w:val="center"/>
          </w:tcPr>
          <w:p>
            <w:pPr>
              <w:pStyle w:val="3"/>
              <w:jc w:val="center"/>
              <w:rPr>
                <w:rFonts w:hint="eastAsia" w:ascii="新宋体" w:hAnsi="新宋体" w:eastAsia="新宋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18" w:type="dxa"/>
            <w:vMerge w:val="restart"/>
            <w:noWrap w:val="0"/>
            <w:vAlign w:val="center"/>
          </w:tcPr>
          <w:p>
            <w:pPr>
              <w:jc w:val="center"/>
              <w:textAlignment w:val="center"/>
              <w:rPr>
                <w:rFonts w:eastAsia="新宋体"/>
                <w:b/>
                <w:bCs/>
                <w:sz w:val="28"/>
                <w:szCs w:val="28"/>
              </w:rPr>
            </w:pPr>
            <w:r>
              <w:rPr>
                <w:rFonts w:hint="eastAsia" w:hAnsi="新宋体" w:eastAsia="新宋体"/>
                <w:b/>
                <w:bCs/>
                <w:sz w:val="24"/>
                <w:szCs w:val="24"/>
              </w:rPr>
              <w:t>供应商</w:t>
            </w:r>
            <w:r>
              <w:rPr>
                <w:rFonts w:hAnsi="新宋体" w:eastAsia="新宋体"/>
                <w:b/>
                <w:bCs/>
                <w:sz w:val="24"/>
                <w:szCs w:val="24"/>
              </w:rPr>
              <w:t>资料</w:t>
            </w:r>
          </w:p>
        </w:tc>
        <w:tc>
          <w:tcPr>
            <w:tcW w:w="1885" w:type="dxa"/>
            <w:noWrap w:val="0"/>
            <w:vAlign w:val="center"/>
          </w:tcPr>
          <w:p>
            <w:pPr>
              <w:ind w:firstLine="1"/>
              <w:jc w:val="center"/>
              <w:textAlignment w:val="center"/>
              <w:rPr>
                <w:rFonts w:eastAsia="新宋体"/>
                <w:b/>
                <w:bCs/>
                <w:sz w:val="28"/>
                <w:szCs w:val="28"/>
              </w:rPr>
            </w:pPr>
            <w:r>
              <w:rPr>
                <w:rFonts w:hint="eastAsia" w:eastAsia="新宋体"/>
                <w:b/>
                <w:bCs/>
                <w:sz w:val="28"/>
                <w:szCs w:val="28"/>
              </w:rPr>
              <w:t>供应商名称（加盖公章）</w:t>
            </w:r>
          </w:p>
        </w:tc>
        <w:tc>
          <w:tcPr>
            <w:tcW w:w="7170" w:type="dxa"/>
            <w:gridSpan w:val="3"/>
            <w:noWrap w:val="0"/>
            <w:vAlign w:val="center"/>
          </w:tcPr>
          <w:p>
            <w:pPr>
              <w:jc w:val="center"/>
              <w:textAlignment w:val="center"/>
              <w:rPr>
                <w:rFonts w:hint="eastAsia" w:ascii="新宋体" w:hAnsi="新宋体"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18" w:type="dxa"/>
            <w:vMerge w:val="continue"/>
            <w:noWrap w:val="0"/>
            <w:vAlign w:val="center"/>
          </w:tcPr>
          <w:p>
            <w:pPr>
              <w:jc w:val="center"/>
              <w:textAlignment w:val="center"/>
              <w:rPr>
                <w:rFonts w:eastAsia="新宋体"/>
                <w:b/>
                <w:bCs/>
                <w:sz w:val="28"/>
                <w:szCs w:val="28"/>
              </w:rPr>
            </w:pPr>
          </w:p>
        </w:tc>
        <w:tc>
          <w:tcPr>
            <w:tcW w:w="1885" w:type="dxa"/>
            <w:noWrap w:val="0"/>
            <w:vAlign w:val="center"/>
          </w:tcPr>
          <w:p>
            <w:pPr>
              <w:jc w:val="left"/>
              <w:textAlignment w:val="center"/>
              <w:rPr>
                <w:rFonts w:ascii="Calibri" w:hAnsi="Calibri"/>
                <w:sz w:val="22"/>
                <w:szCs w:val="21"/>
              </w:rPr>
            </w:pPr>
            <w:r>
              <w:rPr>
                <w:rFonts w:hint="eastAsia" w:ascii="Calibri" w:hAnsi="Calibri"/>
                <w:sz w:val="22"/>
                <w:szCs w:val="21"/>
              </w:rPr>
              <w:t xml:space="preserve">   </w:t>
            </w:r>
            <w:r>
              <w:rPr>
                <w:rFonts w:hint="eastAsia" w:hAnsi="新宋体" w:eastAsia="新宋体"/>
                <w:b/>
                <w:bCs/>
                <w:sz w:val="28"/>
                <w:szCs w:val="28"/>
              </w:rPr>
              <w:t xml:space="preserve">地  址  </w:t>
            </w:r>
            <w:r>
              <w:rPr>
                <w:rFonts w:hint="eastAsia" w:ascii="Calibri" w:hAnsi="Calibri"/>
                <w:sz w:val="22"/>
                <w:szCs w:val="21"/>
              </w:rPr>
              <w:t xml:space="preserve">                                       </w:t>
            </w:r>
          </w:p>
        </w:tc>
        <w:tc>
          <w:tcPr>
            <w:tcW w:w="7170" w:type="dxa"/>
            <w:gridSpan w:val="3"/>
            <w:noWrap w:val="0"/>
            <w:vAlign w:val="center"/>
          </w:tcPr>
          <w:p>
            <w:pPr>
              <w:jc w:val="center"/>
              <w:textAlignment w:val="center"/>
              <w:rPr>
                <w:rFonts w:hint="eastAsia" w:ascii="新宋体" w:hAnsi="新宋体"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18" w:type="dxa"/>
            <w:vMerge w:val="continue"/>
            <w:noWrap w:val="0"/>
            <w:vAlign w:val="center"/>
          </w:tcPr>
          <w:p>
            <w:pPr>
              <w:jc w:val="center"/>
              <w:textAlignment w:val="center"/>
              <w:rPr>
                <w:rFonts w:eastAsia="新宋体"/>
                <w:b/>
                <w:bCs/>
                <w:sz w:val="28"/>
                <w:szCs w:val="28"/>
              </w:rPr>
            </w:pPr>
          </w:p>
        </w:tc>
        <w:tc>
          <w:tcPr>
            <w:tcW w:w="1885" w:type="dxa"/>
            <w:noWrap w:val="0"/>
            <w:vAlign w:val="center"/>
          </w:tcPr>
          <w:p>
            <w:pPr>
              <w:jc w:val="center"/>
              <w:textAlignment w:val="center"/>
              <w:rPr>
                <w:rFonts w:eastAsia="新宋体"/>
                <w:b/>
                <w:bCs/>
                <w:sz w:val="28"/>
                <w:szCs w:val="28"/>
              </w:rPr>
            </w:pPr>
            <w:r>
              <w:rPr>
                <w:rFonts w:hAnsi="新宋体" w:eastAsia="新宋体"/>
                <w:b/>
                <w:bCs/>
                <w:sz w:val="28"/>
                <w:szCs w:val="28"/>
              </w:rPr>
              <w:t>经营范围</w:t>
            </w:r>
          </w:p>
        </w:tc>
        <w:tc>
          <w:tcPr>
            <w:tcW w:w="7170" w:type="dxa"/>
            <w:gridSpan w:val="3"/>
            <w:noWrap w:val="0"/>
            <w:vAlign w:val="center"/>
          </w:tcPr>
          <w:p>
            <w:pPr>
              <w:jc w:val="center"/>
              <w:textAlignment w:val="center"/>
              <w:rPr>
                <w:rFonts w:hint="eastAsia" w:eastAsia="新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18" w:type="dxa"/>
            <w:vMerge w:val="continue"/>
            <w:noWrap w:val="0"/>
            <w:vAlign w:val="center"/>
          </w:tcPr>
          <w:p>
            <w:pPr>
              <w:textAlignment w:val="center"/>
              <w:rPr>
                <w:rFonts w:eastAsia="新宋体"/>
                <w:b/>
                <w:bCs/>
                <w:sz w:val="28"/>
                <w:szCs w:val="28"/>
              </w:rPr>
            </w:pPr>
          </w:p>
        </w:tc>
        <w:tc>
          <w:tcPr>
            <w:tcW w:w="1885" w:type="dxa"/>
            <w:vMerge w:val="restart"/>
            <w:noWrap w:val="0"/>
            <w:vAlign w:val="center"/>
          </w:tcPr>
          <w:p>
            <w:pPr>
              <w:jc w:val="center"/>
              <w:textAlignment w:val="center"/>
              <w:rPr>
                <w:rFonts w:eastAsia="新宋体"/>
                <w:b/>
                <w:bCs/>
                <w:sz w:val="28"/>
                <w:szCs w:val="28"/>
              </w:rPr>
            </w:pPr>
            <w:r>
              <w:rPr>
                <w:rFonts w:hAnsi="新宋体" w:eastAsia="新宋体"/>
                <w:b/>
                <w:bCs/>
                <w:sz w:val="28"/>
                <w:szCs w:val="28"/>
              </w:rPr>
              <w:t>联</w:t>
            </w:r>
            <w:r>
              <w:rPr>
                <w:rFonts w:hint="eastAsia" w:hAnsi="新宋体" w:eastAsia="新宋体"/>
                <w:b/>
                <w:bCs/>
                <w:sz w:val="28"/>
                <w:szCs w:val="28"/>
              </w:rPr>
              <w:t xml:space="preserve"> </w:t>
            </w:r>
            <w:r>
              <w:rPr>
                <w:rFonts w:hAnsi="新宋体" w:eastAsia="新宋体"/>
                <w:b/>
                <w:bCs/>
                <w:sz w:val="28"/>
                <w:szCs w:val="28"/>
              </w:rPr>
              <w:t>系</w:t>
            </w:r>
            <w:r>
              <w:rPr>
                <w:rFonts w:hint="eastAsia" w:hAnsi="新宋体" w:eastAsia="新宋体"/>
                <w:b/>
                <w:bCs/>
                <w:sz w:val="28"/>
                <w:szCs w:val="28"/>
              </w:rPr>
              <w:t xml:space="preserve"> </w:t>
            </w:r>
            <w:r>
              <w:rPr>
                <w:rFonts w:hAnsi="新宋体" w:eastAsia="新宋体"/>
                <w:b/>
                <w:bCs/>
                <w:sz w:val="28"/>
                <w:szCs w:val="28"/>
              </w:rPr>
              <w:t>人</w:t>
            </w:r>
          </w:p>
        </w:tc>
        <w:tc>
          <w:tcPr>
            <w:tcW w:w="2520" w:type="dxa"/>
            <w:noWrap w:val="0"/>
            <w:vAlign w:val="center"/>
          </w:tcPr>
          <w:p>
            <w:pPr>
              <w:jc w:val="center"/>
              <w:textAlignment w:val="center"/>
              <w:rPr>
                <w:rFonts w:eastAsia="新宋体"/>
                <w:b/>
                <w:bCs/>
                <w:sz w:val="28"/>
                <w:szCs w:val="28"/>
              </w:rPr>
            </w:pPr>
            <w:r>
              <w:rPr>
                <w:rFonts w:hAnsi="新宋体" w:eastAsia="新宋体"/>
                <w:b/>
                <w:bCs/>
                <w:sz w:val="28"/>
                <w:szCs w:val="28"/>
              </w:rPr>
              <w:t>姓</w:t>
            </w:r>
            <w:r>
              <w:rPr>
                <w:rFonts w:eastAsia="新宋体"/>
                <w:b/>
                <w:bCs/>
                <w:sz w:val="28"/>
                <w:szCs w:val="28"/>
              </w:rPr>
              <w:t xml:space="preserve">  </w:t>
            </w:r>
            <w:r>
              <w:rPr>
                <w:rFonts w:hAnsi="新宋体" w:eastAsia="新宋体"/>
                <w:b/>
                <w:bCs/>
                <w:sz w:val="28"/>
                <w:szCs w:val="28"/>
              </w:rPr>
              <w:t>名</w:t>
            </w:r>
          </w:p>
        </w:tc>
        <w:tc>
          <w:tcPr>
            <w:tcW w:w="2160" w:type="dxa"/>
            <w:noWrap w:val="0"/>
            <w:vAlign w:val="center"/>
          </w:tcPr>
          <w:p>
            <w:pPr>
              <w:jc w:val="center"/>
              <w:textAlignment w:val="center"/>
              <w:rPr>
                <w:rFonts w:eastAsia="新宋体"/>
                <w:b/>
                <w:bCs/>
                <w:sz w:val="28"/>
                <w:szCs w:val="28"/>
              </w:rPr>
            </w:pPr>
            <w:r>
              <w:rPr>
                <w:rFonts w:hint="eastAsia" w:hAnsi="新宋体" w:eastAsia="新宋体"/>
                <w:b/>
                <w:bCs/>
                <w:sz w:val="28"/>
                <w:szCs w:val="28"/>
              </w:rPr>
              <w:t>办公</w:t>
            </w:r>
            <w:r>
              <w:rPr>
                <w:rFonts w:hAnsi="新宋体" w:eastAsia="新宋体"/>
                <w:b/>
                <w:bCs/>
                <w:sz w:val="28"/>
                <w:szCs w:val="28"/>
              </w:rPr>
              <w:t>电话</w:t>
            </w:r>
          </w:p>
        </w:tc>
        <w:tc>
          <w:tcPr>
            <w:tcW w:w="2490" w:type="dxa"/>
            <w:noWrap w:val="0"/>
            <w:vAlign w:val="center"/>
          </w:tcPr>
          <w:p>
            <w:pPr>
              <w:jc w:val="center"/>
              <w:textAlignment w:val="center"/>
              <w:rPr>
                <w:rFonts w:eastAsia="新宋体"/>
                <w:b/>
                <w:bCs/>
                <w:sz w:val="28"/>
                <w:szCs w:val="28"/>
              </w:rPr>
            </w:pPr>
            <w:r>
              <w:rPr>
                <w:rFonts w:hAnsi="新宋体" w:eastAsia="新宋体"/>
                <w:b/>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18" w:type="dxa"/>
            <w:vMerge w:val="continue"/>
            <w:noWrap w:val="0"/>
            <w:vAlign w:val="top"/>
          </w:tcPr>
          <w:p>
            <w:pPr>
              <w:textAlignment w:val="center"/>
              <w:rPr>
                <w:rFonts w:eastAsia="新宋体"/>
                <w:b/>
                <w:bCs/>
                <w:sz w:val="28"/>
                <w:szCs w:val="28"/>
              </w:rPr>
            </w:pPr>
          </w:p>
        </w:tc>
        <w:tc>
          <w:tcPr>
            <w:tcW w:w="1885" w:type="dxa"/>
            <w:vMerge w:val="continue"/>
            <w:noWrap w:val="0"/>
            <w:vAlign w:val="top"/>
          </w:tcPr>
          <w:p>
            <w:pPr>
              <w:jc w:val="center"/>
              <w:textAlignment w:val="center"/>
              <w:rPr>
                <w:rFonts w:eastAsia="新宋体"/>
                <w:b/>
                <w:bCs/>
                <w:sz w:val="28"/>
                <w:szCs w:val="28"/>
              </w:rPr>
            </w:pPr>
          </w:p>
        </w:tc>
        <w:tc>
          <w:tcPr>
            <w:tcW w:w="2520" w:type="dxa"/>
            <w:noWrap w:val="0"/>
            <w:vAlign w:val="center"/>
          </w:tcPr>
          <w:p>
            <w:pPr>
              <w:jc w:val="center"/>
              <w:textAlignment w:val="center"/>
              <w:rPr>
                <w:rFonts w:hint="eastAsia" w:ascii="新宋体" w:hAnsi="新宋体" w:eastAsia="新宋体"/>
                <w:b/>
                <w:bCs/>
                <w:sz w:val="22"/>
                <w:szCs w:val="22"/>
              </w:rPr>
            </w:pPr>
          </w:p>
        </w:tc>
        <w:tc>
          <w:tcPr>
            <w:tcW w:w="2160" w:type="dxa"/>
            <w:noWrap w:val="0"/>
            <w:vAlign w:val="center"/>
          </w:tcPr>
          <w:p>
            <w:pPr>
              <w:jc w:val="center"/>
              <w:textAlignment w:val="center"/>
              <w:rPr>
                <w:rFonts w:hint="eastAsia" w:ascii="新宋体" w:hAnsi="新宋体" w:eastAsia="新宋体"/>
                <w:b/>
                <w:bCs/>
                <w:sz w:val="22"/>
                <w:szCs w:val="22"/>
              </w:rPr>
            </w:pPr>
          </w:p>
        </w:tc>
        <w:tc>
          <w:tcPr>
            <w:tcW w:w="2490" w:type="dxa"/>
            <w:noWrap w:val="0"/>
            <w:vAlign w:val="center"/>
          </w:tcPr>
          <w:p>
            <w:pPr>
              <w:jc w:val="center"/>
              <w:textAlignment w:val="center"/>
              <w:rPr>
                <w:rFonts w:hint="eastAsia"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18" w:type="dxa"/>
            <w:vMerge w:val="continue"/>
            <w:noWrap w:val="0"/>
            <w:vAlign w:val="center"/>
          </w:tcPr>
          <w:p>
            <w:pPr>
              <w:pStyle w:val="2"/>
              <w:jc w:val="both"/>
              <w:rPr>
                <w:rFonts w:eastAsia="新宋体"/>
                <w:sz w:val="28"/>
                <w:szCs w:val="28"/>
              </w:rPr>
            </w:pPr>
          </w:p>
        </w:tc>
        <w:tc>
          <w:tcPr>
            <w:tcW w:w="1885" w:type="dxa"/>
            <w:noWrap w:val="0"/>
            <w:vAlign w:val="center"/>
          </w:tcPr>
          <w:p>
            <w:pPr>
              <w:pStyle w:val="2"/>
              <w:rPr>
                <w:rFonts w:eastAsia="新宋体"/>
                <w:sz w:val="28"/>
                <w:szCs w:val="28"/>
              </w:rPr>
            </w:pPr>
            <w:r>
              <w:rPr>
                <w:rFonts w:hint="eastAsia" w:ascii="宋体" w:hAnsi="新宋体" w:eastAsia="新宋体" w:cs="宋体"/>
                <w:b/>
                <w:bCs/>
                <w:sz w:val="28"/>
                <w:szCs w:val="28"/>
                <w:u w:val="none"/>
                <w:lang w:val="en-US" w:eastAsia="zh-CN" w:bidi="ar-SA"/>
              </w:rPr>
              <w:t>邮 箱</w:t>
            </w:r>
          </w:p>
        </w:tc>
        <w:tc>
          <w:tcPr>
            <w:tcW w:w="2520" w:type="dxa"/>
            <w:noWrap w:val="0"/>
            <w:vAlign w:val="center"/>
          </w:tcPr>
          <w:p>
            <w:pPr>
              <w:jc w:val="center"/>
              <w:textAlignment w:val="center"/>
              <w:rPr>
                <w:rFonts w:hint="default" w:eastAsia="新宋体"/>
                <w:bCs/>
                <w:sz w:val="22"/>
                <w:szCs w:val="22"/>
                <w:lang w:val="en-US" w:eastAsia="zh-CN"/>
              </w:rPr>
            </w:pPr>
          </w:p>
        </w:tc>
        <w:tc>
          <w:tcPr>
            <w:tcW w:w="2160" w:type="dxa"/>
            <w:noWrap w:val="0"/>
            <w:vAlign w:val="center"/>
          </w:tcPr>
          <w:p>
            <w:pPr>
              <w:jc w:val="center"/>
              <w:textAlignment w:val="center"/>
              <w:rPr>
                <w:rFonts w:eastAsia="新宋体"/>
                <w:b/>
                <w:bCs/>
                <w:sz w:val="28"/>
                <w:szCs w:val="28"/>
              </w:rPr>
            </w:pPr>
            <w:r>
              <w:rPr>
                <w:rFonts w:hAnsi="新宋体" w:eastAsia="新宋体"/>
                <w:b/>
                <w:bCs/>
                <w:sz w:val="28"/>
                <w:szCs w:val="28"/>
              </w:rPr>
              <w:t>传</w:t>
            </w:r>
            <w:r>
              <w:rPr>
                <w:rFonts w:eastAsia="新宋体"/>
                <w:b/>
                <w:bCs/>
                <w:sz w:val="28"/>
                <w:szCs w:val="28"/>
              </w:rPr>
              <w:t xml:space="preserve"> </w:t>
            </w:r>
            <w:r>
              <w:rPr>
                <w:rFonts w:hint="eastAsia" w:eastAsia="新宋体"/>
                <w:b/>
                <w:bCs/>
                <w:sz w:val="28"/>
                <w:szCs w:val="28"/>
              </w:rPr>
              <w:t xml:space="preserve"> </w:t>
            </w:r>
            <w:r>
              <w:rPr>
                <w:rFonts w:hAnsi="新宋体" w:eastAsia="新宋体"/>
                <w:b/>
                <w:bCs/>
                <w:sz w:val="28"/>
                <w:szCs w:val="28"/>
              </w:rPr>
              <w:t>真</w:t>
            </w:r>
          </w:p>
        </w:tc>
        <w:tc>
          <w:tcPr>
            <w:tcW w:w="2490" w:type="dxa"/>
            <w:noWrap w:val="0"/>
            <w:vAlign w:val="center"/>
          </w:tcPr>
          <w:p>
            <w:pPr>
              <w:jc w:val="center"/>
              <w:textAlignment w:val="center"/>
              <w:rPr>
                <w:rFonts w:eastAsia="新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718" w:type="dxa"/>
            <w:vMerge w:val="continue"/>
            <w:noWrap w:val="0"/>
            <w:vAlign w:val="center"/>
          </w:tcPr>
          <w:p>
            <w:pPr>
              <w:wordWrap w:val="0"/>
              <w:ind w:right="140"/>
              <w:jc w:val="right"/>
              <w:textAlignment w:val="center"/>
              <w:rPr>
                <w:rFonts w:eastAsia="新宋体"/>
                <w:b/>
                <w:bCs/>
                <w:sz w:val="28"/>
                <w:szCs w:val="28"/>
              </w:rPr>
            </w:pPr>
          </w:p>
        </w:tc>
        <w:tc>
          <w:tcPr>
            <w:tcW w:w="9055" w:type="dxa"/>
            <w:gridSpan w:val="4"/>
            <w:noWrap w:val="0"/>
            <w:vAlign w:val="center"/>
          </w:tcPr>
          <w:p>
            <w:pPr>
              <w:wordWrap w:val="0"/>
              <w:spacing w:line="276" w:lineRule="auto"/>
              <w:ind w:right="740"/>
              <w:textAlignment w:val="center"/>
              <w:rPr>
                <w:rFonts w:hint="eastAsia" w:hAnsi="新宋体" w:eastAsia="新宋体"/>
                <w:b/>
                <w:bCs/>
                <w:sz w:val="22"/>
                <w:szCs w:val="22"/>
              </w:rPr>
            </w:pPr>
            <w:r>
              <w:rPr>
                <w:rFonts w:hint="eastAsia" w:hAnsi="新宋体" w:eastAsia="新宋体"/>
                <w:b/>
                <w:bCs/>
                <w:sz w:val="22"/>
                <w:szCs w:val="22"/>
              </w:rPr>
              <w:t>1. 本人（公司）对采购公告的内容已经了解，并自愿购买该项目的采购文件。</w:t>
            </w:r>
          </w:p>
          <w:p>
            <w:pPr>
              <w:wordWrap w:val="0"/>
              <w:spacing w:line="276" w:lineRule="auto"/>
              <w:ind w:right="740"/>
              <w:textAlignment w:val="center"/>
              <w:rPr>
                <w:rFonts w:hint="eastAsia" w:hAnsi="新宋体" w:eastAsia="新宋体"/>
                <w:b/>
                <w:bCs/>
                <w:sz w:val="22"/>
                <w:szCs w:val="22"/>
              </w:rPr>
            </w:pPr>
            <w:r>
              <w:rPr>
                <w:rFonts w:hint="eastAsia" w:hAnsi="新宋体" w:eastAsia="新宋体"/>
                <w:b/>
                <w:bCs/>
                <w:sz w:val="22"/>
                <w:szCs w:val="22"/>
              </w:rPr>
              <w:t>2. 本人（公司）对所有提交的资料的真实性及所作的承诺负有相关法律责任。</w:t>
            </w:r>
          </w:p>
          <w:p>
            <w:pPr>
              <w:spacing w:line="360" w:lineRule="auto"/>
              <w:ind w:right="740"/>
              <w:jc w:val="left"/>
              <w:textAlignment w:val="center"/>
              <w:rPr>
                <w:rFonts w:hAnsi="新宋体" w:eastAsia="新宋体"/>
                <w:b/>
                <w:bCs/>
                <w:sz w:val="24"/>
                <w:szCs w:val="24"/>
              </w:rPr>
            </w:pPr>
            <w:r>
              <w:rPr>
                <w:rFonts w:hint="eastAsia" w:hAnsi="新宋体" w:eastAsia="新宋体"/>
                <w:b/>
                <w:bCs/>
                <w:sz w:val="24"/>
                <w:szCs w:val="24"/>
              </w:rPr>
              <w:t>采购文件售价：</w:t>
            </w:r>
            <w:r>
              <w:rPr>
                <w:rFonts w:hint="eastAsia" w:hAnsi="新宋体" w:eastAsia="新宋体"/>
                <w:b/>
                <w:bCs/>
                <w:sz w:val="24"/>
                <w:szCs w:val="24"/>
                <w:lang w:val="en-US" w:eastAsia="zh-CN"/>
              </w:rPr>
              <w:t>3</w:t>
            </w:r>
            <w:r>
              <w:rPr>
                <w:rFonts w:hint="eastAsia" w:hAnsi="新宋体" w:eastAsia="新宋体"/>
                <w:b/>
                <w:bCs/>
                <w:sz w:val="24"/>
                <w:szCs w:val="24"/>
              </w:rPr>
              <w:t>00元/份         购买人</w:t>
            </w:r>
            <w:r>
              <w:rPr>
                <w:rFonts w:hAnsi="新宋体" w:eastAsia="新宋体"/>
                <w:b/>
                <w:bCs/>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jc w:val="center"/>
        </w:trPr>
        <w:tc>
          <w:tcPr>
            <w:tcW w:w="718" w:type="dxa"/>
            <w:noWrap w:val="0"/>
            <w:vAlign w:val="center"/>
          </w:tcPr>
          <w:p>
            <w:pPr>
              <w:wordWrap w:val="0"/>
              <w:ind w:right="140"/>
              <w:jc w:val="right"/>
              <w:textAlignment w:val="center"/>
              <w:rPr>
                <w:rFonts w:eastAsia="新宋体"/>
                <w:b/>
                <w:bCs/>
                <w:sz w:val="28"/>
                <w:szCs w:val="28"/>
              </w:rPr>
            </w:pPr>
            <w:r>
              <w:rPr>
                <w:rFonts w:hint="eastAsia" w:eastAsia="新宋体"/>
                <w:b/>
                <w:bCs/>
                <w:sz w:val="28"/>
                <w:szCs w:val="28"/>
              </w:rPr>
              <w:t>签收回执</w:t>
            </w:r>
          </w:p>
        </w:tc>
        <w:tc>
          <w:tcPr>
            <w:tcW w:w="9055" w:type="dxa"/>
            <w:gridSpan w:val="4"/>
            <w:noWrap w:val="0"/>
            <w:vAlign w:val="center"/>
          </w:tcPr>
          <w:p>
            <w:pPr>
              <w:rPr>
                <w:rFonts w:hint="eastAsia" w:hAnsi="新宋体" w:eastAsia="新宋体"/>
                <w:b/>
                <w:bCs/>
                <w:sz w:val="22"/>
                <w:szCs w:val="22"/>
              </w:rPr>
            </w:pPr>
            <w:r>
              <w:rPr>
                <w:rFonts w:hint="eastAsia" w:hAnsi="新宋体" w:eastAsia="新宋体"/>
                <w:b/>
                <w:bCs/>
                <w:sz w:val="22"/>
                <w:szCs w:val="22"/>
              </w:rPr>
              <w:t>购买采购文件已提交的资料（在相应的地方打√）</w:t>
            </w:r>
          </w:p>
          <w:p>
            <w:pPr>
              <w:ind w:left="361" w:hanging="331" w:hangingChars="150"/>
              <w:rPr>
                <w:rFonts w:hint="eastAsia" w:hAnsi="新宋体" w:eastAsia="新宋体"/>
                <w:b/>
                <w:bCs/>
                <w:color w:val="262626"/>
                <w:sz w:val="22"/>
                <w:szCs w:val="22"/>
              </w:rPr>
            </w:pPr>
            <w:r>
              <w:rPr>
                <w:rFonts w:hint="eastAsia" w:hAnsi="新宋体" w:eastAsia="新宋体"/>
                <w:b/>
                <w:bCs/>
                <w:color w:val="262626"/>
                <w:sz w:val="22"/>
                <w:szCs w:val="22"/>
              </w:rPr>
              <w:t>1、□ 营业执照副本（三证合一或五证合一的营业执照副本）复印件并加盖公章；</w:t>
            </w:r>
          </w:p>
          <w:p>
            <w:pPr>
              <w:wordWrap w:val="0"/>
              <w:ind w:left="361" w:right="11" w:hanging="331" w:hangingChars="150"/>
              <w:textAlignment w:val="center"/>
              <w:rPr>
                <w:rFonts w:hint="eastAsia" w:hAnsi="新宋体" w:eastAsia="新宋体"/>
                <w:b/>
                <w:bCs/>
                <w:color w:val="262626"/>
                <w:sz w:val="22"/>
                <w:szCs w:val="22"/>
              </w:rPr>
            </w:pPr>
            <w:r>
              <w:rPr>
                <w:rFonts w:hint="eastAsia" w:hAnsi="新宋体" w:eastAsia="新宋体"/>
                <w:b/>
                <w:bCs/>
                <w:color w:val="262626"/>
                <w:sz w:val="22"/>
                <w:szCs w:val="22"/>
              </w:rPr>
              <w:t>2、□ 法定代表人证明书原件 (法定代表人购买采购文件时提供)或法定代表人授权委托书原件及法定代表人身份证复印件并加盖公章 (授权代表购买采购文件时提供)；</w:t>
            </w:r>
          </w:p>
          <w:p>
            <w:pPr>
              <w:wordWrap w:val="0"/>
              <w:ind w:right="-118"/>
              <w:textAlignment w:val="center"/>
              <w:rPr>
                <w:rFonts w:hint="eastAsia" w:hAnsi="新宋体" w:eastAsia="新宋体"/>
                <w:b/>
                <w:bCs/>
                <w:color w:val="262626"/>
                <w:sz w:val="22"/>
                <w:szCs w:val="22"/>
              </w:rPr>
            </w:pPr>
            <w:r>
              <w:rPr>
                <w:rFonts w:hint="eastAsia" w:hAnsi="新宋体" w:eastAsia="新宋体"/>
                <w:b/>
                <w:bCs/>
                <w:color w:val="262626"/>
                <w:sz w:val="22"/>
                <w:szCs w:val="22"/>
              </w:rPr>
              <w:t>3、□ 购买人的二代身份证复印件并加盖公章；</w:t>
            </w:r>
          </w:p>
          <w:p>
            <w:pPr>
              <w:wordWrap w:val="0"/>
              <w:spacing w:line="480" w:lineRule="auto"/>
              <w:ind w:right="-118" w:firstLine="3975" w:firstLineChars="1800"/>
              <w:textAlignment w:val="center"/>
              <w:rPr>
                <w:rFonts w:hint="eastAsia" w:hAnsi="新宋体" w:eastAsia="新宋体"/>
                <w:b/>
                <w:bCs/>
                <w:color w:val="262626"/>
                <w:sz w:val="22"/>
                <w:szCs w:val="22"/>
              </w:rPr>
            </w:pPr>
            <w:r>
              <w:rPr>
                <w:rFonts w:hint="eastAsia" w:hAnsi="新宋体" w:eastAsia="新宋体"/>
                <w:b/>
                <w:bCs/>
                <w:color w:val="262626"/>
                <w:sz w:val="22"/>
                <w:szCs w:val="22"/>
              </w:rPr>
              <w:t>广东兴东南项目管理有限公司</w:t>
            </w:r>
          </w:p>
          <w:p>
            <w:pPr>
              <w:wordWrap w:val="0"/>
              <w:spacing w:line="480" w:lineRule="auto"/>
              <w:ind w:right="-118" w:firstLine="3975" w:firstLineChars="1800"/>
              <w:textAlignment w:val="center"/>
              <w:rPr>
                <w:rFonts w:hint="eastAsia" w:hAnsi="新宋体" w:eastAsia="新宋体"/>
                <w:b/>
                <w:bCs/>
                <w:sz w:val="22"/>
                <w:szCs w:val="22"/>
              </w:rPr>
            </w:pPr>
            <w:r>
              <w:rPr>
                <w:rFonts w:hint="eastAsia" w:hAnsi="新宋体" w:eastAsia="新宋体"/>
                <w:b/>
                <w:bCs/>
                <w:sz w:val="22"/>
                <w:szCs w:val="22"/>
              </w:rPr>
              <w:t>代理机构签收人：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773" w:type="dxa"/>
            <w:gridSpan w:val="5"/>
            <w:noWrap w:val="0"/>
            <w:vAlign w:val="center"/>
          </w:tcPr>
          <w:p>
            <w:pPr>
              <w:wordWrap w:val="0"/>
              <w:ind w:right="740"/>
              <w:jc w:val="right"/>
              <w:textAlignment w:val="center"/>
              <w:rPr>
                <w:rFonts w:eastAsia="新宋体"/>
                <w:b/>
                <w:bCs/>
                <w:sz w:val="28"/>
                <w:szCs w:val="28"/>
              </w:rPr>
            </w:pPr>
            <w:r>
              <w:rPr>
                <w:rFonts w:hint="eastAsia" w:hAnsi="新宋体" w:eastAsia="新宋体"/>
                <w:b/>
                <w:bCs/>
                <w:sz w:val="28"/>
                <w:szCs w:val="28"/>
              </w:rPr>
              <w:t>填写</w:t>
            </w:r>
            <w:r>
              <w:rPr>
                <w:rFonts w:hAnsi="新宋体" w:eastAsia="新宋体"/>
                <w:b/>
                <w:bCs/>
                <w:sz w:val="28"/>
                <w:szCs w:val="28"/>
              </w:rPr>
              <w:t>日期：</w:t>
            </w:r>
            <w:r>
              <w:rPr>
                <w:rFonts w:hint="eastAsia" w:eastAsia="新宋体"/>
                <w:b/>
                <w:bCs/>
                <w:sz w:val="28"/>
                <w:szCs w:val="28"/>
              </w:rPr>
              <w:t xml:space="preserve">    </w:t>
            </w:r>
            <w:r>
              <w:rPr>
                <w:rFonts w:hAnsi="新宋体" w:eastAsia="新宋体"/>
                <w:b/>
                <w:bCs/>
                <w:sz w:val="28"/>
                <w:szCs w:val="28"/>
              </w:rPr>
              <w:t>年</w:t>
            </w:r>
            <w:r>
              <w:rPr>
                <w:rFonts w:hint="eastAsia" w:hAnsi="新宋体" w:eastAsia="新宋体"/>
                <w:b/>
                <w:bCs/>
                <w:sz w:val="28"/>
                <w:szCs w:val="28"/>
              </w:rPr>
              <w:t xml:space="preserve">   </w:t>
            </w:r>
            <w:r>
              <w:rPr>
                <w:rFonts w:hAnsi="新宋体" w:eastAsia="新宋体"/>
                <w:b/>
                <w:bCs/>
                <w:sz w:val="28"/>
                <w:szCs w:val="28"/>
              </w:rPr>
              <w:t>月</w:t>
            </w:r>
            <w:r>
              <w:rPr>
                <w:rFonts w:hint="eastAsia" w:hAnsi="新宋体" w:eastAsia="新宋体"/>
                <w:b/>
                <w:bCs/>
                <w:sz w:val="28"/>
                <w:szCs w:val="28"/>
              </w:rPr>
              <w:t xml:space="preserve">   </w:t>
            </w:r>
            <w:r>
              <w:rPr>
                <w:rFonts w:hAnsi="新宋体" w:eastAsia="新宋体"/>
                <w:b/>
                <w:bCs/>
                <w:sz w:val="28"/>
                <w:szCs w:val="28"/>
              </w:rPr>
              <w:t>日</w:t>
            </w:r>
          </w:p>
        </w:tc>
      </w:tr>
    </w:tbl>
    <w:p>
      <w:pPr>
        <w:spacing w:line="276" w:lineRule="auto"/>
        <w:jc w:val="left"/>
        <w:rPr>
          <w:rFonts w:eastAsia="新宋体"/>
          <w:sz w:val="24"/>
        </w:rPr>
      </w:pPr>
      <w:r>
        <w:rPr>
          <w:rFonts w:hAnsi="新宋体" w:eastAsia="新宋体"/>
          <w:b/>
          <w:sz w:val="24"/>
        </w:rPr>
        <w:t>注意：</w:t>
      </w:r>
      <w:r>
        <w:rPr>
          <w:rFonts w:eastAsia="新宋体"/>
          <w:sz w:val="24"/>
        </w:rPr>
        <w:t xml:space="preserve">1. </w:t>
      </w:r>
      <w:r>
        <w:rPr>
          <w:rFonts w:hAnsi="新宋体" w:eastAsia="新宋体"/>
          <w:sz w:val="24"/>
        </w:rPr>
        <w:t>本表内容请认真、准确填写。</w:t>
      </w:r>
    </w:p>
    <w:p>
      <w:pPr>
        <w:spacing w:line="276" w:lineRule="auto"/>
        <w:jc w:val="left"/>
        <w:rPr>
          <w:rFonts w:eastAsia="新宋体"/>
          <w:sz w:val="24"/>
        </w:rPr>
      </w:pPr>
      <w:r>
        <w:rPr>
          <w:rFonts w:eastAsia="新宋体"/>
          <w:sz w:val="24"/>
        </w:rPr>
        <w:t xml:space="preserve">      2. </w:t>
      </w:r>
      <w:r>
        <w:rPr>
          <w:rFonts w:hAnsi="新宋体" w:eastAsia="新宋体"/>
          <w:sz w:val="24"/>
        </w:rPr>
        <w:t>为能将有关信息及时通知您，请务必准确填写移动电话号码</w:t>
      </w:r>
      <w:r>
        <w:rPr>
          <w:rFonts w:hint="eastAsia" w:hAnsi="新宋体" w:eastAsia="新宋体"/>
          <w:sz w:val="24"/>
        </w:rPr>
        <w:t>及邮箱</w:t>
      </w:r>
      <w:r>
        <w:rPr>
          <w:rFonts w:hAnsi="新宋体" w:eastAsia="新宋体"/>
          <w:sz w:val="24"/>
        </w:rPr>
        <w:t>。</w:t>
      </w:r>
    </w:p>
    <w:p>
      <w:pPr>
        <w:spacing w:line="276" w:lineRule="auto"/>
        <w:ind w:left="830" w:hanging="830" w:hangingChars="346"/>
        <w:jc w:val="left"/>
        <w:rPr>
          <w:rFonts w:hint="eastAsia" w:hAnsi="新宋体" w:eastAsia="新宋体"/>
          <w:sz w:val="24"/>
        </w:rPr>
      </w:pPr>
      <w:r>
        <w:rPr>
          <w:rFonts w:eastAsia="新宋体"/>
          <w:sz w:val="24"/>
        </w:rPr>
        <w:t xml:space="preserve">      3.</w:t>
      </w:r>
      <w:r>
        <w:rPr>
          <w:rFonts w:hint="eastAsia" w:eastAsia="新宋体"/>
          <w:sz w:val="24"/>
        </w:rPr>
        <w:t xml:space="preserve"> </w:t>
      </w:r>
      <w:r>
        <w:rPr>
          <w:rFonts w:hAnsi="新宋体" w:eastAsia="新宋体"/>
          <w:sz w:val="24"/>
        </w:rPr>
        <w:t>采购代理机构联系电话：</w:t>
      </w:r>
      <w:r>
        <w:rPr>
          <w:rFonts w:hint="eastAsia" w:eastAsia="新宋体"/>
          <w:sz w:val="24"/>
        </w:rPr>
        <w:t>0762-3323559</w:t>
      </w:r>
    </w:p>
    <w:p>
      <w:pPr>
        <w:rPr>
          <w:rFonts w:hAnsi="宋体"/>
          <w:color w:val="323232" w:themeColor="text1"/>
          <w:spacing w:val="20"/>
          <w:kern w:val="56"/>
        </w:rPr>
      </w:pPr>
    </w:p>
    <w:bookmarkEnd w:id="0"/>
    <w:bookmarkEnd w:id="1"/>
    <w:bookmarkEnd w:id="2"/>
    <w:p>
      <w:pPr>
        <w:rPr>
          <w:rFonts w:hAnsi="宋体"/>
          <w:color w:val="323232" w:themeColor="text1"/>
          <w:spacing w:val="20"/>
          <w:kern w:val="56"/>
        </w:rPr>
      </w:pPr>
    </w:p>
    <w:sectPr>
      <w:headerReference r:id="rId4" w:type="first"/>
      <w:footerReference r:id="rId7" w:type="first"/>
      <w:footerReference r:id="rId5" w:type="default"/>
      <w:headerReference r:id="rId3" w:type="even"/>
      <w:footerReference r:id="rId6" w:type="even"/>
      <w:type w:val="nextColumn"/>
      <w:pgSz w:w="11900" w:h="16840"/>
      <w:pgMar w:top="1418" w:right="1418" w:bottom="1418" w:left="1418" w:header="850" w:footer="794" w:gutter="17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5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altName w:val="宋体"/>
    <w:panose1 w:val="00000000000000000000"/>
    <w:charset w:val="86"/>
    <w:family w:val="swiss"/>
    <w:pitch w:val="default"/>
    <w:sig w:usb0="00000000" w:usb1="00000000" w:usb2="00000017"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4"/>
      </w:rPr>
    </w:pPr>
    <w:r>
      <w:fldChar w:fldCharType="begin"/>
    </w:r>
    <w:r>
      <w:rPr>
        <w:rStyle w:val="54"/>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pStyle w:val="14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86"/>
      <w:lvlText w:val="2.%1"/>
      <w:lvlJc w:val="left"/>
      <w:pPr>
        <w:tabs>
          <w:tab w:val="left" w:pos="851"/>
        </w:tabs>
        <w:ind w:left="851" w:hanging="567"/>
      </w:pPr>
      <w:rPr>
        <w:rFonts w:hint="eastAsia" w:eastAsia="宋体"/>
      </w:rPr>
    </w:lvl>
    <w:lvl w:ilvl="1" w:tentative="0">
      <w:start w:val="1"/>
      <w:numFmt w:val="decimal"/>
      <w:lvlText w:val="%2"/>
      <w:lvlJc w:val="left"/>
      <w:pPr>
        <w:tabs>
          <w:tab w:val="left" w:pos="454"/>
        </w:tabs>
        <w:ind w:left="454"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
    <w:nsid w:val="0000000A"/>
    <w:multiLevelType w:val="multilevel"/>
    <w:tmpl w:val="0000000A"/>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44"/>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3">
    <w:nsid w:val="0000000C"/>
    <w:multiLevelType w:val="multilevel"/>
    <w:tmpl w:val="0000000C"/>
    <w:lvl w:ilvl="0" w:tentative="0">
      <w:start w:val="1"/>
      <w:numFmt w:val="decimal"/>
      <w:pStyle w:val="87"/>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pStyle w:val="335"/>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pStyle w:val="237"/>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bullet"/>
      <w:pStyle w:val="33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6E6F60E5"/>
    <w:multiLevelType w:val="multilevel"/>
    <w:tmpl w:val="6E6F60E5"/>
    <w:lvl w:ilvl="0" w:tentative="0">
      <w:start w:val="1"/>
      <w:numFmt w:val="chineseCountingThousand"/>
      <w:pStyle w:val="438"/>
      <w:lvlText w:val="第%1章."/>
      <w:lvlJc w:val="left"/>
      <w:pPr>
        <w:tabs>
          <w:tab w:val="left" w:pos="425"/>
        </w:tabs>
        <w:ind w:left="425" w:hanging="425"/>
      </w:pPr>
      <w:rPr>
        <w:rFonts w:hint="eastAsia"/>
        <w:lang w:val="en-US"/>
      </w:rPr>
    </w:lvl>
    <w:lvl w:ilvl="1" w:tentative="0">
      <w:start w:val="1"/>
      <w:numFmt w:val="chineseCountingThousand"/>
      <w:pStyle w:val="436"/>
      <w:lvlText w:val="%2、"/>
      <w:lvlJc w:val="left"/>
      <w:pPr>
        <w:tabs>
          <w:tab w:val="left" w:pos="708"/>
        </w:tabs>
        <w:ind w:left="708" w:hanging="708"/>
      </w:pPr>
      <w:rPr>
        <w:rFonts w:hint="eastAsia"/>
      </w:rPr>
    </w:lvl>
    <w:lvl w:ilvl="2" w:tentative="0">
      <w:start w:val="1"/>
      <w:numFmt w:val="decimal"/>
      <w:pStyle w:val="439"/>
      <w:lvlText w:val="%3."/>
      <w:lvlJc w:val="left"/>
      <w:pPr>
        <w:tabs>
          <w:tab w:val="left" w:pos="510"/>
        </w:tabs>
        <w:ind w:left="567" w:hanging="567"/>
      </w:pPr>
      <w:rPr>
        <w:rFonts w:hint="eastAsia"/>
        <w:b/>
        <w:sz w:val="24"/>
        <w:szCs w:val="30"/>
      </w:rPr>
    </w:lvl>
    <w:lvl w:ilvl="3" w:tentative="0">
      <w:start w:val="1"/>
      <w:numFmt w:val="upperRoman"/>
      <w:lvlRestart w:val="1"/>
      <w:pStyle w:val="440"/>
      <w:isLgl/>
      <w:lvlText w:val="%1.%2.%3.%4"/>
      <w:lvlJc w:val="left"/>
      <w:pPr>
        <w:tabs>
          <w:tab w:val="left" w:pos="1304"/>
        </w:tabs>
        <w:ind w:left="1758" w:hanging="1078"/>
      </w:pPr>
      <w:rPr>
        <w:rFonts w:hint="eastAsia"/>
      </w:rPr>
    </w:lvl>
    <w:lvl w:ilvl="4" w:tentative="0">
      <w:start w:val="1"/>
      <w:numFmt w:val="decimal"/>
      <w:pStyle w:val="441"/>
      <w:isLgl/>
      <w:lvlText w:val="%1.%2.%3.%4.%5"/>
      <w:lvlJc w:val="left"/>
      <w:pPr>
        <w:tabs>
          <w:tab w:val="left" w:pos="1531"/>
        </w:tabs>
        <w:ind w:left="1531" w:hanging="851"/>
      </w:pPr>
      <w:rPr>
        <w:rFonts w:hint="eastAsia"/>
      </w:rPr>
    </w:lvl>
    <w:lvl w:ilvl="5" w:tentative="0">
      <w:start w:val="1"/>
      <w:numFmt w:val="decimal"/>
      <w:pStyle w:val="442"/>
      <w:isLgl/>
      <w:lvlText w:val="%1.%2.%3.%4.%5.%6"/>
      <w:lvlJc w:val="left"/>
      <w:pPr>
        <w:tabs>
          <w:tab w:val="left" w:pos="3260"/>
        </w:tabs>
        <w:ind w:left="3260" w:hanging="2580"/>
      </w:pPr>
      <w:rPr>
        <w:rFonts w:hint="eastAsia"/>
      </w:rPr>
    </w:lvl>
    <w:lvl w:ilvl="6" w:tentative="0">
      <w:start w:val="1"/>
      <w:numFmt w:val="decimal"/>
      <w:pStyle w:val="443"/>
      <w:lvlText w:val="%1.%2.%3.%4.%5.%6.%7"/>
      <w:lvlJc w:val="left"/>
      <w:pPr>
        <w:tabs>
          <w:tab w:val="left" w:pos="3827"/>
        </w:tabs>
        <w:ind w:left="3827" w:hanging="3147"/>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hideSpellingErrors/>
  <w:documentProtection w:enforcement="0"/>
  <w:defaultTabStop w:val="720"/>
  <w:drawingGridHorizontalSpacing w:val="120"/>
  <w:drawingGridVerticalSpacing w:val="163"/>
  <w:doNotShadeFormData w:val="1"/>
  <w:noPunctuationKerning w:val="1"/>
  <w:characterSpacingControl w:val="doNotCompress"/>
  <w:noLineBreaksAfter w:lang="zh-CN" w:val="([{·‘“〈《「『【〔〖（．［｛￡￥"/>
  <w:noLineBreaksBefore w:lang="zh-CN" w:val="!),.:;?]}¨·ˇˉ―‖’”…∶、。〃々〉》」』】〕〗！＂＇），．：；？］｀｜｝～￠"/>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5MTFmOTJhZjVmNjJkNDM5Zjk0Mjc2ZmI4Mzg1MjgifQ=="/>
    <w:docVar w:name="KSO_WPS_MARK_KEY" w:val="1f183bf1-51d6-4510-856f-b2dc0b583722"/>
  </w:docVars>
  <w:rsids>
    <w:rsidRoot w:val="00BC14E2"/>
    <w:rsid w:val="00001E3B"/>
    <w:rsid w:val="00002E4F"/>
    <w:rsid w:val="00002EAE"/>
    <w:rsid w:val="00005398"/>
    <w:rsid w:val="000079B0"/>
    <w:rsid w:val="0001020A"/>
    <w:rsid w:val="0001099A"/>
    <w:rsid w:val="00011F74"/>
    <w:rsid w:val="0001221B"/>
    <w:rsid w:val="000128D6"/>
    <w:rsid w:val="000139FB"/>
    <w:rsid w:val="000158CA"/>
    <w:rsid w:val="00017699"/>
    <w:rsid w:val="000203F0"/>
    <w:rsid w:val="00023087"/>
    <w:rsid w:val="00023445"/>
    <w:rsid w:val="00023C45"/>
    <w:rsid w:val="00024A2F"/>
    <w:rsid w:val="00025438"/>
    <w:rsid w:val="00026448"/>
    <w:rsid w:val="0003101C"/>
    <w:rsid w:val="00031E60"/>
    <w:rsid w:val="0003226B"/>
    <w:rsid w:val="00035CF7"/>
    <w:rsid w:val="000364BD"/>
    <w:rsid w:val="00040B98"/>
    <w:rsid w:val="00046848"/>
    <w:rsid w:val="00051C84"/>
    <w:rsid w:val="0005305D"/>
    <w:rsid w:val="00053962"/>
    <w:rsid w:val="000542EE"/>
    <w:rsid w:val="00054CAE"/>
    <w:rsid w:val="00055FB4"/>
    <w:rsid w:val="00064B75"/>
    <w:rsid w:val="000655E4"/>
    <w:rsid w:val="00065ADF"/>
    <w:rsid w:val="0006621E"/>
    <w:rsid w:val="000672C4"/>
    <w:rsid w:val="00070460"/>
    <w:rsid w:val="00070484"/>
    <w:rsid w:val="00071368"/>
    <w:rsid w:val="000714C5"/>
    <w:rsid w:val="0007386E"/>
    <w:rsid w:val="0007467C"/>
    <w:rsid w:val="000821AA"/>
    <w:rsid w:val="0009069C"/>
    <w:rsid w:val="00090C37"/>
    <w:rsid w:val="00091CD1"/>
    <w:rsid w:val="0009554F"/>
    <w:rsid w:val="00096BE3"/>
    <w:rsid w:val="0009753F"/>
    <w:rsid w:val="00097810"/>
    <w:rsid w:val="000A02DC"/>
    <w:rsid w:val="000A192E"/>
    <w:rsid w:val="000B06A8"/>
    <w:rsid w:val="000B092D"/>
    <w:rsid w:val="000B0F40"/>
    <w:rsid w:val="000B18AF"/>
    <w:rsid w:val="000B1F23"/>
    <w:rsid w:val="000B1FB1"/>
    <w:rsid w:val="000B37A2"/>
    <w:rsid w:val="000B3CB6"/>
    <w:rsid w:val="000B41A2"/>
    <w:rsid w:val="000B4FE3"/>
    <w:rsid w:val="000B6F79"/>
    <w:rsid w:val="000B7773"/>
    <w:rsid w:val="000C0F39"/>
    <w:rsid w:val="000C108A"/>
    <w:rsid w:val="000C233B"/>
    <w:rsid w:val="000C29C2"/>
    <w:rsid w:val="000C77FE"/>
    <w:rsid w:val="000C7D34"/>
    <w:rsid w:val="000D37C4"/>
    <w:rsid w:val="000D45F9"/>
    <w:rsid w:val="000D5C41"/>
    <w:rsid w:val="000E1C60"/>
    <w:rsid w:val="000E1E7C"/>
    <w:rsid w:val="000E315F"/>
    <w:rsid w:val="000E3A01"/>
    <w:rsid w:val="000E3C6C"/>
    <w:rsid w:val="000E4B53"/>
    <w:rsid w:val="000E4D5E"/>
    <w:rsid w:val="000E5276"/>
    <w:rsid w:val="000E669F"/>
    <w:rsid w:val="000E720B"/>
    <w:rsid w:val="000E7CEE"/>
    <w:rsid w:val="000F17F0"/>
    <w:rsid w:val="000F1BF6"/>
    <w:rsid w:val="000F3061"/>
    <w:rsid w:val="000F345A"/>
    <w:rsid w:val="000F3F87"/>
    <w:rsid w:val="000F64EA"/>
    <w:rsid w:val="00100BE3"/>
    <w:rsid w:val="0010105B"/>
    <w:rsid w:val="001010B5"/>
    <w:rsid w:val="00101E9E"/>
    <w:rsid w:val="001023FB"/>
    <w:rsid w:val="00103C36"/>
    <w:rsid w:val="00104909"/>
    <w:rsid w:val="001053A5"/>
    <w:rsid w:val="0010598F"/>
    <w:rsid w:val="00107504"/>
    <w:rsid w:val="0010791A"/>
    <w:rsid w:val="00110E05"/>
    <w:rsid w:val="00113AB9"/>
    <w:rsid w:val="00114379"/>
    <w:rsid w:val="00116A3C"/>
    <w:rsid w:val="0012008E"/>
    <w:rsid w:val="001203BE"/>
    <w:rsid w:val="00122693"/>
    <w:rsid w:val="0012318A"/>
    <w:rsid w:val="0012445C"/>
    <w:rsid w:val="00124FEB"/>
    <w:rsid w:val="00127617"/>
    <w:rsid w:val="00127A52"/>
    <w:rsid w:val="00127C7F"/>
    <w:rsid w:val="0013046F"/>
    <w:rsid w:val="00130839"/>
    <w:rsid w:val="00130ACE"/>
    <w:rsid w:val="00130E6A"/>
    <w:rsid w:val="00131CA0"/>
    <w:rsid w:val="001337BF"/>
    <w:rsid w:val="00133A5C"/>
    <w:rsid w:val="00134C8C"/>
    <w:rsid w:val="00137B16"/>
    <w:rsid w:val="00137FF6"/>
    <w:rsid w:val="001407BA"/>
    <w:rsid w:val="0014197C"/>
    <w:rsid w:val="00141BBE"/>
    <w:rsid w:val="00142788"/>
    <w:rsid w:val="00142F11"/>
    <w:rsid w:val="00144B51"/>
    <w:rsid w:val="001460AC"/>
    <w:rsid w:val="0014674A"/>
    <w:rsid w:val="00147975"/>
    <w:rsid w:val="001503ED"/>
    <w:rsid w:val="00150EE0"/>
    <w:rsid w:val="001512BB"/>
    <w:rsid w:val="00153787"/>
    <w:rsid w:val="0015411D"/>
    <w:rsid w:val="00155D7C"/>
    <w:rsid w:val="00157BC2"/>
    <w:rsid w:val="00160034"/>
    <w:rsid w:val="00161045"/>
    <w:rsid w:val="001626E7"/>
    <w:rsid w:val="0016488C"/>
    <w:rsid w:val="00166A26"/>
    <w:rsid w:val="00166F01"/>
    <w:rsid w:val="00167D0A"/>
    <w:rsid w:val="00171594"/>
    <w:rsid w:val="001729F6"/>
    <w:rsid w:val="00174937"/>
    <w:rsid w:val="00174AA1"/>
    <w:rsid w:val="00175024"/>
    <w:rsid w:val="0017545F"/>
    <w:rsid w:val="00175599"/>
    <w:rsid w:val="0018017B"/>
    <w:rsid w:val="00182905"/>
    <w:rsid w:val="0018568D"/>
    <w:rsid w:val="00185FFE"/>
    <w:rsid w:val="001863C3"/>
    <w:rsid w:val="0018674A"/>
    <w:rsid w:val="00186FA0"/>
    <w:rsid w:val="0018751B"/>
    <w:rsid w:val="001877D6"/>
    <w:rsid w:val="0019006D"/>
    <w:rsid w:val="001919DD"/>
    <w:rsid w:val="00192AF9"/>
    <w:rsid w:val="00193154"/>
    <w:rsid w:val="00193FCB"/>
    <w:rsid w:val="001942CC"/>
    <w:rsid w:val="00195683"/>
    <w:rsid w:val="001A02A4"/>
    <w:rsid w:val="001A062D"/>
    <w:rsid w:val="001A0BAD"/>
    <w:rsid w:val="001A0C47"/>
    <w:rsid w:val="001A2705"/>
    <w:rsid w:val="001A2962"/>
    <w:rsid w:val="001A32AF"/>
    <w:rsid w:val="001A32CE"/>
    <w:rsid w:val="001A385F"/>
    <w:rsid w:val="001A4697"/>
    <w:rsid w:val="001A62F3"/>
    <w:rsid w:val="001A74A5"/>
    <w:rsid w:val="001B12F0"/>
    <w:rsid w:val="001B17B4"/>
    <w:rsid w:val="001B229E"/>
    <w:rsid w:val="001B2499"/>
    <w:rsid w:val="001B25A1"/>
    <w:rsid w:val="001B62DC"/>
    <w:rsid w:val="001B6B48"/>
    <w:rsid w:val="001B6F7B"/>
    <w:rsid w:val="001B7683"/>
    <w:rsid w:val="001C0278"/>
    <w:rsid w:val="001C2B05"/>
    <w:rsid w:val="001C2B41"/>
    <w:rsid w:val="001C5172"/>
    <w:rsid w:val="001C7AD1"/>
    <w:rsid w:val="001D0338"/>
    <w:rsid w:val="001D1333"/>
    <w:rsid w:val="001D20CD"/>
    <w:rsid w:val="001D220E"/>
    <w:rsid w:val="001D3215"/>
    <w:rsid w:val="001D43AB"/>
    <w:rsid w:val="001D559A"/>
    <w:rsid w:val="001E10B6"/>
    <w:rsid w:val="001E1633"/>
    <w:rsid w:val="001E1838"/>
    <w:rsid w:val="001E1FA6"/>
    <w:rsid w:val="001E3CE7"/>
    <w:rsid w:val="001E41F2"/>
    <w:rsid w:val="001E526F"/>
    <w:rsid w:val="001E52A9"/>
    <w:rsid w:val="001E573C"/>
    <w:rsid w:val="001E61C5"/>
    <w:rsid w:val="001E6817"/>
    <w:rsid w:val="001E6C92"/>
    <w:rsid w:val="001F2B9A"/>
    <w:rsid w:val="001F3581"/>
    <w:rsid w:val="001F4226"/>
    <w:rsid w:val="001F44D9"/>
    <w:rsid w:val="001F498F"/>
    <w:rsid w:val="001F6FC0"/>
    <w:rsid w:val="001F75FB"/>
    <w:rsid w:val="00200B0F"/>
    <w:rsid w:val="00201BEE"/>
    <w:rsid w:val="002020DF"/>
    <w:rsid w:val="00202412"/>
    <w:rsid w:val="002031FC"/>
    <w:rsid w:val="002037B3"/>
    <w:rsid w:val="00205328"/>
    <w:rsid w:val="00207673"/>
    <w:rsid w:val="00210550"/>
    <w:rsid w:val="00213187"/>
    <w:rsid w:val="00213A57"/>
    <w:rsid w:val="00214049"/>
    <w:rsid w:val="00214083"/>
    <w:rsid w:val="0021587F"/>
    <w:rsid w:val="0022098F"/>
    <w:rsid w:val="00221AA1"/>
    <w:rsid w:val="00221C39"/>
    <w:rsid w:val="00223A02"/>
    <w:rsid w:val="00223D62"/>
    <w:rsid w:val="00225445"/>
    <w:rsid w:val="00225E0C"/>
    <w:rsid w:val="00227269"/>
    <w:rsid w:val="00227B24"/>
    <w:rsid w:val="0023035B"/>
    <w:rsid w:val="00231DDE"/>
    <w:rsid w:val="00233917"/>
    <w:rsid w:val="002343F9"/>
    <w:rsid w:val="002345AC"/>
    <w:rsid w:val="00234675"/>
    <w:rsid w:val="0023604F"/>
    <w:rsid w:val="00237FA3"/>
    <w:rsid w:val="002414B3"/>
    <w:rsid w:val="00241CCA"/>
    <w:rsid w:val="00243877"/>
    <w:rsid w:val="00244923"/>
    <w:rsid w:val="002460BD"/>
    <w:rsid w:val="00246249"/>
    <w:rsid w:val="00250DF4"/>
    <w:rsid w:val="00251B0B"/>
    <w:rsid w:val="002528A1"/>
    <w:rsid w:val="0025423B"/>
    <w:rsid w:val="00260178"/>
    <w:rsid w:val="002604BF"/>
    <w:rsid w:val="0026169C"/>
    <w:rsid w:val="00263563"/>
    <w:rsid w:val="002649CB"/>
    <w:rsid w:val="00265812"/>
    <w:rsid w:val="00265CDA"/>
    <w:rsid w:val="0026669E"/>
    <w:rsid w:val="00270272"/>
    <w:rsid w:val="002703EF"/>
    <w:rsid w:val="00270523"/>
    <w:rsid w:val="00270DD3"/>
    <w:rsid w:val="00281018"/>
    <w:rsid w:val="0028125B"/>
    <w:rsid w:val="00283EE6"/>
    <w:rsid w:val="0029175B"/>
    <w:rsid w:val="00292490"/>
    <w:rsid w:val="0029329C"/>
    <w:rsid w:val="00293D9A"/>
    <w:rsid w:val="002A2A74"/>
    <w:rsid w:val="002A3068"/>
    <w:rsid w:val="002A6D18"/>
    <w:rsid w:val="002A75F1"/>
    <w:rsid w:val="002B3BB0"/>
    <w:rsid w:val="002B68CE"/>
    <w:rsid w:val="002C0435"/>
    <w:rsid w:val="002D2F5E"/>
    <w:rsid w:val="002D7AE5"/>
    <w:rsid w:val="002D7E98"/>
    <w:rsid w:val="002D7FBE"/>
    <w:rsid w:val="002E0DEC"/>
    <w:rsid w:val="002E4B63"/>
    <w:rsid w:val="002E6268"/>
    <w:rsid w:val="002E716F"/>
    <w:rsid w:val="002E7B3B"/>
    <w:rsid w:val="002F171A"/>
    <w:rsid w:val="002F1E36"/>
    <w:rsid w:val="002F39F9"/>
    <w:rsid w:val="002F3CDA"/>
    <w:rsid w:val="002F3EC6"/>
    <w:rsid w:val="002F4D2D"/>
    <w:rsid w:val="002F5F84"/>
    <w:rsid w:val="002F6FDF"/>
    <w:rsid w:val="002F7042"/>
    <w:rsid w:val="002F7BDA"/>
    <w:rsid w:val="00300E89"/>
    <w:rsid w:val="0030289E"/>
    <w:rsid w:val="00302B2E"/>
    <w:rsid w:val="00304EEA"/>
    <w:rsid w:val="00305A38"/>
    <w:rsid w:val="00306694"/>
    <w:rsid w:val="00306ABF"/>
    <w:rsid w:val="00311444"/>
    <w:rsid w:val="00311A97"/>
    <w:rsid w:val="003136DA"/>
    <w:rsid w:val="00313D8F"/>
    <w:rsid w:val="0031415B"/>
    <w:rsid w:val="00314526"/>
    <w:rsid w:val="00317102"/>
    <w:rsid w:val="0031742F"/>
    <w:rsid w:val="003179C1"/>
    <w:rsid w:val="0032303B"/>
    <w:rsid w:val="00323F7B"/>
    <w:rsid w:val="003241AE"/>
    <w:rsid w:val="003248FF"/>
    <w:rsid w:val="00325C77"/>
    <w:rsid w:val="00326061"/>
    <w:rsid w:val="00326C29"/>
    <w:rsid w:val="00326D43"/>
    <w:rsid w:val="00326E07"/>
    <w:rsid w:val="003310A6"/>
    <w:rsid w:val="0033147F"/>
    <w:rsid w:val="00333730"/>
    <w:rsid w:val="00333E14"/>
    <w:rsid w:val="00334A7D"/>
    <w:rsid w:val="003350F9"/>
    <w:rsid w:val="0033547F"/>
    <w:rsid w:val="00336782"/>
    <w:rsid w:val="00341294"/>
    <w:rsid w:val="00341329"/>
    <w:rsid w:val="0034367C"/>
    <w:rsid w:val="00343710"/>
    <w:rsid w:val="00344EF2"/>
    <w:rsid w:val="00345D52"/>
    <w:rsid w:val="003501D9"/>
    <w:rsid w:val="0035080E"/>
    <w:rsid w:val="0035124B"/>
    <w:rsid w:val="003539DE"/>
    <w:rsid w:val="00354279"/>
    <w:rsid w:val="00354DA6"/>
    <w:rsid w:val="00357AFE"/>
    <w:rsid w:val="0036061C"/>
    <w:rsid w:val="00360784"/>
    <w:rsid w:val="00363C40"/>
    <w:rsid w:val="00365530"/>
    <w:rsid w:val="003663AE"/>
    <w:rsid w:val="00370F78"/>
    <w:rsid w:val="00371CE9"/>
    <w:rsid w:val="003722CD"/>
    <w:rsid w:val="00372956"/>
    <w:rsid w:val="0037413A"/>
    <w:rsid w:val="00380961"/>
    <w:rsid w:val="00381654"/>
    <w:rsid w:val="00382C01"/>
    <w:rsid w:val="00384F65"/>
    <w:rsid w:val="00385FE1"/>
    <w:rsid w:val="00386F76"/>
    <w:rsid w:val="003873A1"/>
    <w:rsid w:val="00392780"/>
    <w:rsid w:val="00395E54"/>
    <w:rsid w:val="0039602C"/>
    <w:rsid w:val="0039770C"/>
    <w:rsid w:val="003A03A2"/>
    <w:rsid w:val="003A0C60"/>
    <w:rsid w:val="003A1D64"/>
    <w:rsid w:val="003A1DEC"/>
    <w:rsid w:val="003A262C"/>
    <w:rsid w:val="003A34DD"/>
    <w:rsid w:val="003A4FA0"/>
    <w:rsid w:val="003A6A6C"/>
    <w:rsid w:val="003B006A"/>
    <w:rsid w:val="003B1BDC"/>
    <w:rsid w:val="003B3108"/>
    <w:rsid w:val="003B3176"/>
    <w:rsid w:val="003B4F44"/>
    <w:rsid w:val="003B6561"/>
    <w:rsid w:val="003B7EEE"/>
    <w:rsid w:val="003C0C26"/>
    <w:rsid w:val="003C1D5B"/>
    <w:rsid w:val="003C3429"/>
    <w:rsid w:val="003C518F"/>
    <w:rsid w:val="003C69D6"/>
    <w:rsid w:val="003C7B57"/>
    <w:rsid w:val="003D02A5"/>
    <w:rsid w:val="003D06D2"/>
    <w:rsid w:val="003D0E81"/>
    <w:rsid w:val="003D3187"/>
    <w:rsid w:val="003D3378"/>
    <w:rsid w:val="003D37A5"/>
    <w:rsid w:val="003D6931"/>
    <w:rsid w:val="003E39E5"/>
    <w:rsid w:val="003E5808"/>
    <w:rsid w:val="003E6AC0"/>
    <w:rsid w:val="003E6C5A"/>
    <w:rsid w:val="003F0D4A"/>
    <w:rsid w:val="003F0D86"/>
    <w:rsid w:val="003F3CD3"/>
    <w:rsid w:val="003F62E5"/>
    <w:rsid w:val="003F680D"/>
    <w:rsid w:val="003F68A3"/>
    <w:rsid w:val="00402D07"/>
    <w:rsid w:val="00405439"/>
    <w:rsid w:val="00405ABD"/>
    <w:rsid w:val="004066CA"/>
    <w:rsid w:val="004072A4"/>
    <w:rsid w:val="00410ADB"/>
    <w:rsid w:val="00413654"/>
    <w:rsid w:val="0041365A"/>
    <w:rsid w:val="00414BB6"/>
    <w:rsid w:val="00417A14"/>
    <w:rsid w:val="00417CDC"/>
    <w:rsid w:val="004217E4"/>
    <w:rsid w:val="00422A17"/>
    <w:rsid w:val="00423410"/>
    <w:rsid w:val="00423DEC"/>
    <w:rsid w:val="004250F8"/>
    <w:rsid w:val="00425D45"/>
    <w:rsid w:val="004261B8"/>
    <w:rsid w:val="00426B67"/>
    <w:rsid w:val="00427E6E"/>
    <w:rsid w:val="004316BC"/>
    <w:rsid w:val="004324B8"/>
    <w:rsid w:val="0043303C"/>
    <w:rsid w:val="00433FE4"/>
    <w:rsid w:val="00435B35"/>
    <w:rsid w:val="00437602"/>
    <w:rsid w:val="0044173A"/>
    <w:rsid w:val="00441E9B"/>
    <w:rsid w:val="00443811"/>
    <w:rsid w:val="004529E4"/>
    <w:rsid w:val="00453401"/>
    <w:rsid w:val="00453663"/>
    <w:rsid w:val="00455961"/>
    <w:rsid w:val="00455B09"/>
    <w:rsid w:val="00455F16"/>
    <w:rsid w:val="00460C02"/>
    <w:rsid w:val="0046277B"/>
    <w:rsid w:val="00462867"/>
    <w:rsid w:val="00462E9A"/>
    <w:rsid w:val="00463454"/>
    <w:rsid w:val="00465315"/>
    <w:rsid w:val="00467D5C"/>
    <w:rsid w:val="00470460"/>
    <w:rsid w:val="00473ECA"/>
    <w:rsid w:val="0047736D"/>
    <w:rsid w:val="00480AC7"/>
    <w:rsid w:val="00482BB0"/>
    <w:rsid w:val="00482F32"/>
    <w:rsid w:val="00484D04"/>
    <w:rsid w:val="00486287"/>
    <w:rsid w:val="00486B78"/>
    <w:rsid w:val="00486DB4"/>
    <w:rsid w:val="00491042"/>
    <w:rsid w:val="00491338"/>
    <w:rsid w:val="00494187"/>
    <w:rsid w:val="004951BC"/>
    <w:rsid w:val="004971C6"/>
    <w:rsid w:val="00497327"/>
    <w:rsid w:val="004A12E2"/>
    <w:rsid w:val="004A1C9A"/>
    <w:rsid w:val="004A278B"/>
    <w:rsid w:val="004A2D82"/>
    <w:rsid w:val="004A5347"/>
    <w:rsid w:val="004A5F8D"/>
    <w:rsid w:val="004A74CD"/>
    <w:rsid w:val="004A7CE8"/>
    <w:rsid w:val="004A7E4D"/>
    <w:rsid w:val="004B00E3"/>
    <w:rsid w:val="004B2C36"/>
    <w:rsid w:val="004B46AE"/>
    <w:rsid w:val="004B4FFC"/>
    <w:rsid w:val="004B54C7"/>
    <w:rsid w:val="004C050C"/>
    <w:rsid w:val="004C053D"/>
    <w:rsid w:val="004C0A00"/>
    <w:rsid w:val="004C3211"/>
    <w:rsid w:val="004C411C"/>
    <w:rsid w:val="004C48CE"/>
    <w:rsid w:val="004C643E"/>
    <w:rsid w:val="004C72B8"/>
    <w:rsid w:val="004C755D"/>
    <w:rsid w:val="004D1D70"/>
    <w:rsid w:val="004D24FB"/>
    <w:rsid w:val="004D2515"/>
    <w:rsid w:val="004D3A85"/>
    <w:rsid w:val="004D4E80"/>
    <w:rsid w:val="004D659D"/>
    <w:rsid w:val="004D6BFF"/>
    <w:rsid w:val="004E035C"/>
    <w:rsid w:val="004E1C4A"/>
    <w:rsid w:val="004E41B6"/>
    <w:rsid w:val="004E4CA0"/>
    <w:rsid w:val="004E4E98"/>
    <w:rsid w:val="004E66BC"/>
    <w:rsid w:val="004E7735"/>
    <w:rsid w:val="004F04F7"/>
    <w:rsid w:val="004F0CEB"/>
    <w:rsid w:val="004F0FC3"/>
    <w:rsid w:val="004F1321"/>
    <w:rsid w:val="004F1A00"/>
    <w:rsid w:val="004F24C9"/>
    <w:rsid w:val="004F4ED3"/>
    <w:rsid w:val="004F5105"/>
    <w:rsid w:val="00500EED"/>
    <w:rsid w:val="00502335"/>
    <w:rsid w:val="0050364D"/>
    <w:rsid w:val="00505BF6"/>
    <w:rsid w:val="0050646C"/>
    <w:rsid w:val="0051125A"/>
    <w:rsid w:val="005121DD"/>
    <w:rsid w:val="00515829"/>
    <w:rsid w:val="00520FFC"/>
    <w:rsid w:val="00522A28"/>
    <w:rsid w:val="00522E68"/>
    <w:rsid w:val="005244AB"/>
    <w:rsid w:val="00525F89"/>
    <w:rsid w:val="00526F69"/>
    <w:rsid w:val="005271D2"/>
    <w:rsid w:val="005279C9"/>
    <w:rsid w:val="00527B0E"/>
    <w:rsid w:val="00531873"/>
    <w:rsid w:val="00531C72"/>
    <w:rsid w:val="00533029"/>
    <w:rsid w:val="005343E2"/>
    <w:rsid w:val="005347D2"/>
    <w:rsid w:val="00537655"/>
    <w:rsid w:val="005401E8"/>
    <w:rsid w:val="00541EC3"/>
    <w:rsid w:val="00542737"/>
    <w:rsid w:val="00542C4E"/>
    <w:rsid w:val="005451E7"/>
    <w:rsid w:val="0054522B"/>
    <w:rsid w:val="00545531"/>
    <w:rsid w:val="00554548"/>
    <w:rsid w:val="005551D4"/>
    <w:rsid w:val="00557541"/>
    <w:rsid w:val="005578BC"/>
    <w:rsid w:val="005613AC"/>
    <w:rsid w:val="00563CA6"/>
    <w:rsid w:val="005646B7"/>
    <w:rsid w:val="005654E1"/>
    <w:rsid w:val="00566CD7"/>
    <w:rsid w:val="00567241"/>
    <w:rsid w:val="005673DB"/>
    <w:rsid w:val="00571071"/>
    <w:rsid w:val="005712BE"/>
    <w:rsid w:val="0057178E"/>
    <w:rsid w:val="00572975"/>
    <w:rsid w:val="00573521"/>
    <w:rsid w:val="00574C47"/>
    <w:rsid w:val="00576439"/>
    <w:rsid w:val="00576DC4"/>
    <w:rsid w:val="00577C1E"/>
    <w:rsid w:val="005803A0"/>
    <w:rsid w:val="0058193B"/>
    <w:rsid w:val="00581C30"/>
    <w:rsid w:val="00582641"/>
    <w:rsid w:val="0058320F"/>
    <w:rsid w:val="00585F57"/>
    <w:rsid w:val="00587BC5"/>
    <w:rsid w:val="00591D35"/>
    <w:rsid w:val="005933C7"/>
    <w:rsid w:val="00593D0E"/>
    <w:rsid w:val="0059563E"/>
    <w:rsid w:val="00597034"/>
    <w:rsid w:val="00597B43"/>
    <w:rsid w:val="005A0362"/>
    <w:rsid w:val="005A1AB4"/>
    <w:rsid w:val="005A1E78"/>
    <w:rsid w:val="005A4305"/>
    <w:rsid w:val="005A47F6"/>
    <w:rsid w:val="005A4A98"/>
    <w:rsid w:val="005A563B"/>
    <w:rsid w:val="005A57AB"/>
    <w:rsid w:val="005B13DD"/>
    <w:rsid w:val="005B3250"/>
    <w:rsid w:val="005B36BB"/>
    <w:rsid w:val="005B3967"/>
    <w:rsid w:val="005B48A7"/>
    <w:rsid w:val="005B68E2"/>
    <w:rsid w:val="005B706B"/>
    <w:rsid w:val="005C23DB"/>
    <w:rsid w:val="005C4EFC"/>
    <w:rsid w:val="005C6E05"/>
    <w:rsid w:val="005D055F"/>
    <w:rsid w:val="005D3AE7"/>
    <w:rsid w:val="005D3C42"/>
    <w:rsid w:val="005D4371"/>
    <w:rsid w:val="005D76CD"/>
    <w:rsid w:val="005D7739"/>
    <w:rsid w:val="005D7BCF"/>
    <w:rsid w:val="005D7C21"/>
    <w:rsid w:val="005E4ED7"/>
    <w:rsid w:val="005E5A8C"/>
    <w:rsid w:val="005E68A8"/>
    <w:rsid w:val="005E7237"/>
    <w:rsid w:val="005E7765"/>
    <w:rsid w:val="005E7B83"/>
    <w:rsid w:val="005F39EA"/>
    <w:rsid w:val="005F3AB8"/>
    <w:rsid w:val="005F6764"/>
    <w:rsid w:val="005F715E"/>
    <w:rsid w:val="00600B1B"/>
    <w:rsid w:val="006013AB"/>
    <w:rsid w:val="006016C3"/>
    <w:rsid w:val="00602314"/>
    <w:rsid w:val="0060450D"/>
    <w:rsid w:val="00606C36"/>
    <w:rsid w:val="00606CED"/>
    <w:rsid w:val="006079D6"/>
    <w:rsid w:val="00607BBC"/>
    <w:rsid w:val="00607DD3"/>
    <w:rsid w:val="00610881"/>
    <w:rsid w:val="0061155D"/>
    <w:rsid w:val="006116F9"/>
    <w:rsid w:val="0061183A"/>
    <w:rsid w:val="0061263E"/>
    <w:rsid w:val="00612644"/>
    <w:rsid w:val="0061547F"/>
    <w:rsid w:val="0061571B"/>
    <w:rsid w:val="006160A6"/>
    <w:rsid w:val="006174ED"/>
    <w:rsid w:val="00620A17"/>
    <w:rsid w:val="0062195D"/>
    <w:rsid w:val="006222B0"/>
    <w:rsid w:val="00623AEC"/>
    <w:rsid w:val="00626A51"/>
    <w:rsid w:val="00626F62"/>
    <w:rsid w:val="00627351"/>
    <w:rsid w:val="006301BE"/>
    <w:rsid w:val="0063099C"/>
    <w:rsid w:val="00631DDA"/>
    <w:rsid w:val="00631F61"/>
    <w:rsid w:val="00631FE3"/>
    <w:rsid w:val="006325D7"/>
    <w:rsid w:val="006338B9"/>
    <w:rsid w:val="00633E2A"/>
    <w:rsid w:val="00634BFC"/>
    <w:rsid w:val="00634F78"/>
    <w:rsid w:val="0063547C"/>
    <w:rsid w:val="006369A4"/>
    <w:rsid w:val="00636A9C"/>
    <w:rsid w:val="00640D53"/>
    <w:rsid w:val="006412C7"/>
    <w:rsid w:val="00641648"/>
    <w:rsid w:val="00642713"/>
    <w:rsid w:val="00642A45"/>
    <w:rsid w:val="0064446D"/>
    <w:rsid w:val="006453AA"/>
    <w:rsid w:val="00647026"/>
    <w:rsid w:val="0064721E"/>
    <w:rsid w:val="006472C9"/>
    <w:rsid w:val="00651D64"/>
    <w:rsid w:val="00651DF2"/>
    <w:rsid w:val="00651E95"/>
    <w:rsid w:val="006545A6"/>
    <w:rsid w:val="0065512C"/>
    <w:rsid w:val="00660179"/>
    <w:rsid w:val="00661AC3"/>
    <w:rsid w:val="00661E60"/>
    <w:rsid w:val="00663B9A"/>
    <w:rsid w:val="00664A4F"/>
    <w:rsid w:val="00664DF6"/>
    <w:rsid w:val="00664F3C"/>
    <w:rsid w:val="0066525C"/>
    <w:rsid w:val="0066543C"/>
    <w:rsid w:val="006654C3"/>
    <w:rsid w:val="006654C7"/>
    <w:rsid w:val="00665782"/>
    <w:rsid w:val="00666DE3"/>
    <w:rsid w:val="00670911"/>
    <w:rsid w:val="00672368"/>
    <w:rsid w:val="00673ED6"/>
    <w:rsid w:val="0067401C"/>
    <w:rsid w:val="00675013"/>
    <w:rsid w:val="00675964"/>
    <w:rsid w:val="006760BE"/>
    <w:rsid w:val="00682610"/>
    <w:rsid w:val="00684196"/>
    <w:rsid w:val="00684ECA"/>
    <w:rsid w:val="00685509"/>
    <w:rsid w:val="0068582C"/>
    <w:rsid w:val="00685A99"/>
    <w:rsid w:val="0068693B"/>
    <w:rsid w:val="00687327"/>
    <w:rsid w:val="00687435"/>
    <w:rsid w:val="00690354"/>
    <w:rsid w:val="00690555"/>
    <w:rsid w:val="00690613"/>
    <w:rsid w:val="006918FA"/>
    <w:rsid w:val="00692F60"/>
    <w:rsid w:val="0069345A"/>
    <w:rsid w:val="006971D5"/>
    <w:rsid w:val="006974F1"/>
    <w:rsid w:val="006976EE"/>
    <w:rsid w:val="006A2D3C"/>
    <w:rsid w:val="006A2D81"/>
    <w:rsid w:val="006A4D1C"/>
    <w:rsid w:val="006A69B9"/>
    <w:rsid w:val="006B0E9B"/>
    <w:rsid w:val="006B138A"/>
    <w:rsid w:val="006B3252"/>
    <w:rsid w:val="006B41F6"/>
    <w:rsid w:val="006C1C30"/>
    <w:rsid w:val="006C32A1"/>
    <w:rsid w:val="006C4100"/>
    <w:rsid w:val="006C4C25"/>
    <w:rsid w:val="006C5796"/>
    <w:rsid w:val="006C66DC"/>
    <w:rsid w:val="006D09E3"/>
    <w:rsid w:val="006D0AC0"/>
    <w:rsid w:val="006D1A5D"/>
    <w:rsid w:val="006D1B8A"/>
    <w:rsid w:val="006D4690"/>
    <w:rsid w:val="006D6E9A"/>
    <w:rsid w:val="006D7E35"/>
    <w:rsid w:val="006D7E4F"/>
    <w:rsid w:val="006E057D"/>
    <w:rsid w:val="006E09D2"/>
    <w:rsid w:val="006E368C"/>
    <w:rsid w:val="006E3F47"/>
    <w:rsid w:val="006E4630"/>
    <w:rsid w:val="006E765C"/>
    <w:rsid w:val="006F00AE"/>
    <w:rsid w:val="006F2184"/>
    <w:rsid w:val="006F22A9"/>
    <w:rsid w:val="006F45E7"/>
    <w:rsid w:val="006F5CBF"/>
    <w:rsid w:val="006F66C0"/>
    <w:rsid w:val="006F776E"/>
    <w:rsid w:val="00700972"/>
    <w:rsid w:val="00701C5C"/>
    <w:rsid w:val="00702A0E"/>
    <w:rsid w:val="00702AE4"/>
    <w:rsid w:val="007034FB"/>
    <w:rsid w:val="00703517"/>
    <w:rsid w:val="00706470"/>
    <w:rsid w:val="00706648"/>
    <w:rsid w:val="00706F99"/>
    <w:rsid w:val="00707C4F"/>
    <w:rsid w:val="007107FD"/>
    <w:rsid w:val="00710F74"/>
    <w:rsid w:val="00711215"/>
    <w:rsid w:val="00714D79"/>
    <w:rsid w:val="00714FA1"/>
    <w:rsid w:val="007157C4"/>
    <w:rsid w:val="007159DC"/>
    <w:rsid w:val="00716E27"/>
    <w:rsid w:val="0071779F"/>
    <w:rsid w:val="007177BB"/>
    <w:rsid w:val="007209A3"/>
    <w:rsid w:val="00720B7D"/>
    <w:rsid w:val="0072266F"/>
    <w:rsid w:val="007232F7"/>
    <w:rsid w:val="00724921"/>
    <w:rsid w:val="007277C9"/>
    <w:rsid w:val="0072791E"/>
    <w:rsid w:val="00727C6C"/>
    <w:rsid w:val="0073141B"/>
    <w:rsid w:val="00732615"/>
    <w:rsid w:val="00732ECB"/>
    <w:rsid w:val="007335C8"/>
    <w:rsid w:val="00735326"/>
    <w:rsid w:val="00735854"/>
    <w:rsid w:val="00735E18"/>
    <w:rsid w:val="007363C9"/>
    <w:rsid w:val="007367C9"/>
    <w:rsid w:val="007368FC"/>
    <w:rsid w:val="00736A6E"/>
    <w:rsid w:val="00740697"/>
    <w:rsid w:val="00740A27"/>
    <w:rsid w:val="00741AEF"/>
    <w:rsid w:val="00742490"/>
    <w:rsid w:val="007428CF"/>
    <w:rsid w:val="007434D6"/>
    <w:rsid w:val="007454FD"/>
    <w:rsid w:val="007525F0"/>
    <w:rsid w:val="00752C59"/>
    <w:rsid w:val="007553D7"/>
    <w:rsid w:val="0075573B"/>
    <w:rsid w:val="00757950"/>
    <w:rsid w:val="00760EEC"/>
    <w:rsid w:val="00760F16"/>
    <w:rsid w:val="007633A9"/>
    <w:rsid w:val="0076343E"/>
    <w:rsid w:val="007635E1"/>
    <w:rsid w:val="00763981"/>
    <w:rsid w:val="00763F46"/>
    <w:rsid w:val="007650BD"/>
    <w:rsid w:val="00765EBA"/>
    <w:rsid w:val="00766E71"/>
    <w:rsid w:val="0077178E"/>
    <w:rsid w:val="007717E8"/>
    <w:rsid w:val="007738CD"/>
    <w:rsid w:val="0077525E"/>
    <w:rsid w:val="00777C7A"/>
    <w:rsid w:val="00777EBA"/>
    <w:rsid w:val="007810C5"/>
    <w:rsid w:val="007812B7"/>
    <w:rsid w:val="00781364"/>
    <w:rsid w:val="0078280F"/>
    <w:rsid w:val="0078487E"/>
    <w:rsid w:val="00785DDE"/>
    <w:rsid w:val="0078687C"/>
    <w:rsid w:val="007900F4"/>
    <w:rsid w:val="00791869"/>
    <w:rsid w:val="00793B8D"/>
    <w:rsid w:val="00793D7D"/>
    <w:rsid w:val="0079525E"/>
    <w:rsid w:val="00796F18"/>
    <w:rsid w:val="007A02B0"/>
    <w:rsid w:val="007A4533"/>
    <w:rsid w:val="007A4C26"/>
    <w:rsid w:val="007A5241"/>
    <w:rsid w:val="007A6EBA"/>
    <w:rsid w:val="007A7372"/>
    <w:rsid w:val="007A7956"/>
    <w:rsid w:val="007A79B0"/>
    <w:rsid w:val="007B1B56"/>
    <w:rsid w:val="007B5280"/>
    <w:rsid w:val="007C091B"/>
    <w:rsid w:val="007C0E72"/>
    <w:rsid w:val="007C5F92"/>
    <w:rsid w:val="007C6AFF"/>
    <w:rsid w:val="007C6D70"/>
    <w:rsid w:val="007D0ABD"/>
    <w:rsid w:val="007D251A"/>
    <w:rsid w:val="007D28D4"/>
    <w:rsid w:val="007D4179"/>
    <w:rsid w:val="007D4B0A"/>
    <w:rsid w:val="007D5523"/>
    <w:rsid w:val="007D6A74"/>
    <w:rsid w:val="007D7EC2"/>
    <w:rsid w:val="007E32E1"/>
    <w:rsid w:val="007E3997"/>
    <w:rsid w:val="007E49CA"/>
    <w:rsid w:val="007E4EF4"/>
    <w:rsid w:val="007E50DD"/>
    <w:rsid w:val="007E5267"/>
    <w:rsid w:val="007E6885"/>
    <w:rsid w:val="007E6926"/>
    <w:rsid w:val="007E6A3E"/>
    <w:rsid w:val="007E6DBB"/>
    <w:rsid w:val="007F151A"/>
    <w:rsid w:val="007F2001"/>
    <w:rsid w:val="007F358D"/>
    <w:rsid w:val="007F3C7A"/>
    <w:rsid w:val="007F4162"/>
    <w:rsid w:val="007F51D8"/>
    <w:rsid w:val="007F53B2"/>
    <w:rsid w:val="007F5405"/>
    <w:rsid w:val="007F6BBD"/>
    <w:rsid w:val="00800412"/>
    <w:rsid w:val="00801152"/>
    <w:rsid w:val="00802E32"/>
    <w:rsid w:val="008046CF"/>
    <w:rsid w:val="00805F67"/>
    <w:rsid w:val="008068B9"/>
    <w:rsid w:val="00807969"/>
    <w:rsid w:val="00807E20"/>
    <w:rsid w:val="00813217"/>
    <w:rsid w:val="00813446"/>
    <w:rsid w:val="00815F17"/>
    <w:rsid w:val="00816081"/>
    <w:rsid w:val="00816E47"/>
    <w:rsid w:val="00820AAB"/>
    <w:rsid w:val="008221DF"/>
    <w:rsid w:val="00822F27"/>
    <w:rsid w:val="008247B1"/>
    <w:rsid w:val="008255CA"/>
    <w:rsid w:val="00826571"/>
    <w:rsid w:val="008268F5"/>
    <w:rsid w:val="00826F56"/>
    <w:rsid w:val="00831B73"/>
    <w:rsid w:val="00832B1C"/>
    <w:rsid w:val="0083559A"/>
    <w:rsid w:val="00837011"/>
    <w:rsid w:val="00837E98"/>
    <w:rsid w:val="008408B0"/>
    <w:rsid w:val="008418E8"/>
    <w:rsid w:val="00843D82"/>
    <w:rsid w:val="008444A7"/>
    <w:rsid w:val="008450C6"/>
    <w:rsid w:val="00846EE3"/>
    <w:rsid w:val="0085083C"/>
    <w:rsid w:val="00850CCD"/>
    <w:rsid w:val="0085146B"/>
    <w:rsid w:val="0085166C"/>
    <w:rsid w:val="00851893"/>
    <w:rsid w:val="00852080"/>
    <w:rsid w:val="00852CEE"/>
    <w:rsid w:val="008530DC"/>
    <w:rsid w:val="0085335B"/>
    <w:rsid w:val="008538C5"/>
    <w:rsid w:val="00854678"/>
    <w:rsid w:val="00855055"/>
    <w:rsid w:val="00855B61"/>
    <w:rsid w:val="008606C6"/>
    <w:rsid w:val="00860C4C"/>
    <w:rsid w:val="00861264"/>
    <w:rsid w:val="00863993"/>
    <w:rsid w:val="0086461A"/>
    <w:rsid w:val="00865C2D"/>
    <w:rsid w:val="00867F57"/>
    <w:rsid w:val="00870613"/>
    <w:rsid w:val="00870756"/>
    <w:rsid w:val="008710F1"/>
    <w:rsid w:val="008712CE"/>
    <w:rsid w:val="008717EE"/>
    <w:rsid w:val="00872F52"/>
    <w:rsid w:val="00874A0E"/>
    <w:rsid w:val="00874C5C"/>
    <w:rsid w:val="008755AE"/>
    <w:rsid w:val="00875C11"/>
    <w:rsid w:val="008768AD"/>
    <w:rsid w:val="00882AE0"/>
    <w:rsid w:val="00884EA2"/>
    <w:rsid w:val="00885D37"/>
    <w:rsid w:val="0088718A"/>
    <w:rsid w:val="00892271"/>
    <w:rsid w:val="0089364A"/>
    <w:rsid w:val="00893967"/>
    <w:rsid w:val="00893D2A"/>
    <w:rsid w:val="00895123"/>
    <w:rsid w:val="00895CB1"/>
    <w:rsid w:val="00896C19"/>
    <w:rsid w:val="008974A7"/>
    <w:rsid w:val="008A046B"/>
    <w:rsid w:val="008A2007"/>
    <w:rsid w:val="008A33A0"/>
    <w:rsid w:val="008A3569"/>
    <w:rsid w:val="008A45C2"/>
    <w:rsid w:val="008A4775"/>
    <w:rsid w:val="008A4FDE"/>
    <w:rsid w:val="008A58A5"/>
    <w:rsid w:val="008A6287"/>
    <w:rsid w:val="008B1129"/>
    <w:rsid w:val="008B16AA"/>
    <w:rsid w:val="008B1F24"/>
    <w:rsid w:val="008B3627"/>
    <w:rsid w:val="008B3D1F"/>
    <w:rsid w:val="008B51F8"/>
    <w:rsid w:val="008B5993"/>
    <w:rsid w:val="008B65F2"/>
    <w:rsid w:val="008B682D"/>
    <w:rsid w:val="008C02E0"/>
    <w:rsid w:val="008C0D64"/>
    <w:rsid w:val="008C0E67"/>
    <w:rsid w:val="008C3A61"/>
    <w:rsid w:val="008C4603"/>
    <w:rsid w:val="008C576E"/>
    <w:rsid w:val="008C5912"/>
    <w:rsid w:val="008C5B3E"/>
    <w:rsid w:val="008C7250"/>
    <w:rsid w:val="008D0601"/>
    <w:rsid w:val="008D0E16"/>
    <w:rsid w:val="008D26D4"/>
    <w:rsid w:val="008D2C8C"/>
    <w:rsid w:val="008D3005"/>
    <w:rsid w:val="008D3B40"/>
    <w:rsid w:val="008D47DE"/>
    <w:rsid w:val="008D4C33"/>
    <w:rsid w:val="008D54DC"/>
    <w:rsid w:val="008D6B1B"/>
    <w:rsid w:val="008D7817"/>
    <w:rsid w:val="008E1701"/>
    <w:rsid w:val="008E1ADC"/>
    <w:rsid w:val="008E3CD3"/>
    <w:rsid w:val="008E44F0"/>
    <w:rsid w:val="008E5866"/>
    <w:rsid w:val="008F0AFA"/>
    <w:rsid w:val="008F1338"/>
    <w:rsid w:val="008F4253"/>
    <w:rsid w:val="008F6CDF"/>
    <w:rsid w:val="009048FF"/>
    <w:rsid w:val="00904A5C"/>
    <w:rsid w:val="009054ED"/>
    <w:rsid w:val="00906CB5"/>
    <w:rsid w:val="00907A42"/>
    <w:rsid w:val="009112C4"/>
    <w:rsid w:val="009145C0"/>
    <w:rsid w:val="0091599A"/>
    <w:rsid w:val="0091659A"/>
    <w:rsid w:val="00916CAC"/>
    <w:rsid w:val="009172E0"/>
    <w:rsid w:val="009200A5"/>
    <w:rsid w:val="00920110"/>
    <w:rsid w:val="00921096"/>
    <w:rsid w:val="0092117E"/>
    <w:rsid w:val="00924199"/>
    <w:rsid w:val="0092611F"/>
    <w:rsid w:val="009278D6"/>
    <w:rsid w:val="00930863"/>
    <w:rsid w:val="00930AA0"/>
    <w:rsid w:val="0093285C"/>
    <w:rsid w:val="009379A5"/>
    <w:rsid w:val="00940C93"/>
    <w:rsid w:val="009418B7"/>
    <w:rsid w:val="00941ECC"/>
    <w:rsid w:val="0094396D"/>
    <w:rsid w:val="0094404E"/>
    <w:rsid w:val="00944224"/>
    <w:rsid w:val="009448B2"/>
    <w:rsid w:val="009458E3"/>
    <w:rsid w:val="00951349"/>
    <w:rsid w:val="00952CC6"/>
    <w:rsid w:val="00952D2C"/>
    <w:rsid w:val="00954419"/>
    <w:rsid w:val="0095450B"/>
    <w:rsid w:val="00955810"/>
    <w:rsid w:val="00955972"/>
    <w:rsid w:val="0095636D"/>
    <w:rsid w:val="0095692E"/>
    <w:rsid w:val="00957706"/>
    <w:rsid w:val="00957C89"/>
    <w:rsid w:val="00960C2B"/>
    <w:rsid w:val="009643B6"/>
    <w:rsid w:val="00964BA9"/>
    <w:rsid w:val="00964C10"/>
    <w:rsid w:val="00966B10"/>
    <w:rsid w:val="00966C27"/>
    <w:rsid w:val="00967246"/>
    <w:rsid w:val="00970FA0"/>
    <w:rsid w:val="00971380"/>
    <w:rsid w:val="00971818"/>
    <w:rsid w:val="00972B9F"/>
    <w:rsid w:val="0097647F"/>
    <w:rsid w:val="00977387"/>
    <w:rsid w:val="00982350"/>
    <w:rsid w:val="009825EB"/>
    <w:rsid w:val="009854F9"/>
    <w:rsid w:val="009857C6"/>
    <w:rsid w:val="0098637F"/>
    <w:rsid w:val="00987BFA"/>
    <w:rsid w:val="00990DFA"/>
    <w:rsid w:val="00991C9B"/>
    <w:rsid w:val="00992C69"/>
    <w:rsid w:val="009943B5"/>
    <w:rsid w:val="00995EA7"/>
    <w:rsid w:val="00995F3B"/>
    <w:rsid w:val="00997DA4"/>
    <w:rsid w:val="00997F7D"/>
    <w:rsid w:val="009A07B0"/>
    <w:rsid w:val="009A15F4"/>
    <w:rsid w:val="009A282E"/>
    <w:rsid w:val="009A28B2"/>
    <w:rsid w:val="009A3892"/>
    <w:rsid w:val="009A7821"/>
    <w:rsid w:val="009A7B8C"/>
    <w:rsid w:val="009B11C8"/>
    <w:rsid w:val="009B48BA"/>
    <w:rsid w:val="009B5EE1"/>
    <w:rsid w:val="009B729B"/>
    <w:rsid w:val="009B76EE"/>
    <w:rsid w:val="009B7D69"/>
    <w:rsid w:val="009C10D2"/>
    <w:rsid w:val="009C2329"/>
    <w:rsid w:val="009C2B63"/>
    <w:rsid w:val="009C3A0E"/>
    <w:rsid w:val="009C528B"/>
    <w:rsid w:val="009C58E1"/>
    <w:rsid w:val="009C5E6C"/>
    <w:rsid w:val="009C62D0"/>
    <w:rsid w:val="009C68F5"/>
    <w:rsid w:val="009C781D"/>
    <w:rsid w:val="009D17AD"/>
    <w:rsid w:val="009D2CB2"/>
    <w:rsid w:val="009D2EB2"/>
    <w:rsid w:val="009D2FBA"/>
    <w:rsid w:val="009D38E0"/>
    <w:rsid w:val="009D5512"/>
    <w:rsid w:val="009D5AFA"/>
    <w:rsid w:val="009E285E"/>
    <w:rsid w:val="009E33C5"/>
    <w:rsid w:val="009E3C99"/>
    <w:rsid w:val="009E4DCE"/>
    <w:rsid w:val="009E5416"/>
    <w:rsid w:val="009E6AAB"/>
    <w:rsid w:val="009E766C"/>
    <w:rsid w:val="009F1092"/>
    <w:rsid w:val="009F1420"/>
    <w:rsid w:val="009F3342"/>
    <w:rsid w:val="009F3795"/>
    <w:rsid w:val="009F41B2"/>
    <w:rsid w:val="009F59C6"/>
    <w:rsid w:val="009F7166"/>
    <w:rsid w:val="009F790C"/>
    <w:rsid w:val="00A0140C"/>
    <w:rsid w:val="00A01555"/>
    <w:rsid w:val="00A01E38"/>
    <w:rsid w:val="00A0304E"/>
    <w:rsid w:val="00A03BC4"/>
    <w:rsid w:val="00A03F17"/>
    <w:rsid w:val="00A0484B"/>
    <w:rsid w:val="00A04AD1"/>
    <w:rsid w:val="00A0625C"/>
    <w:rsid w:val="00A10096"/>
    <w:rsid w:val="00A10FD6"/>
    <w:rsid w:val="00A1130F"/>
    <w:rsid w:val="00A12D64"/>
    <w:rsid w:val="00A146FC"/>
    <w:rsid w:val="00A14C54"/>
    <w:rsid w:val="00A174A7"/>
    <w:rsid w:val="00A17DA4"/>
    <w:rsid w:val="00A24BDE"/>
    <w:rsid w:val="00A25CE9"/>
    <w:rsid w:val="00A266F5"/>
    <w:rsid w:val="00A26A0A"/>
    <w:rsid w:val="00A27BE0"/>
    <w:rsid w:val="00A301E6"/>
    <w:rsid w:val="00A33078"/>
    <w:rsid w:val="00A379E5"/>
    <w:rsid w:val="00A37A15"/>
    <w:rsid w:val="00A37BF5"/>
    <w:rsid w:val="00A418AF"/>
    <w:rsid w:val="00A44491"/>
    <w:rsid w:val="00A44C83"/>
    <w:rsid w:val="00A45783"/>
    <w:rsid w:val="00A5256D"/>
    <w:rsid w:val="00A52909"/>
    <w:rsid w:val="00A52EF9"/>
    <w:rsid w:val="00A53686"/>
    <w:rsid w:val="00A53D04"/>
    <w:rsid w:val="00A54E24"/>
    <w:rsid w:val="00A55514"/>
    <w:rsid w:val="00A56332"/>
    <w:rsid w:val="00A604ED"/>
    <w:rsid w:val="00A622C2"/>
    <w:rsid w:val="00A64EEE"/>
    <w:rsid w:val="00A6736E"/>
    <w:rsid w:val="00A70A87"/>
    <w:rsid w:val="00A72DAE"/>
    <w:rsid w:val="00A735FC"/>
    <w:rsid w:val="00A74233"/>
    <w:rsid w:val="00A743E1"/>
    <w:rsid w:val="00A74800"/>
    <w:rsid w:val="00A7645A"/>
    <w:rsid w:val="00A76F54"/>
    <w:rsid w:val="00A77683"/>
    <w:rsid w:val="00A80749"/>
    <w:rsid w:val="00A82D8B"/>
    <w:rsid w:val="00A832B7"/>
    <w:rsid w:val="00A85991"/>
    <w:rsid w:val="00A8796E"/>
    <w:rsid w:val="00A87EEF"/>
    <w:rsid w:val="00A90E51"/>
    <w:rsid w:val="00A931C2"/>
    <w:rsid w:val="00A9655B"/>
    <w:rsid w:val="00A97CCC"/>
    <w:rsid w:val="00A97D99"/>
    <w:rsid w:val="00AA0227"/>
    <w:rsid w:val="00AA13A0"/>
    <w:rsid w:val="00AA1883"/>
    <w:rsid w:val="00AA2C68"/>
    <w:rsid w:val="00AA3F07"/>
    <w:rsid w:val="00AB1361"/>
    <w:rsid w:val="00AB158A"/>
    <w:rsid w:val="00AB1B94"/>
    <w:rsid w:val="00AB22C7"/>
    <w:rsid w:val="00AB26AA"/>
    <w:rsid w:val="00AB2B7F"/>
    <w:rsid w:val="00AB3089"/>
    <w:rsid w:val="00AB408D"/>
    <w:rsid w:val="00AB4CEA"/>
    <w:rsid w:val="00AB50B0"/>
    <w:rsid w:val="00AB5AA5"/>
    <w:rsid w:val="00AB6E14"/>
    <w:rsid w:val="00AC16D3"/>
    <w:rsid w:val="00AC1EF3"/>
    <w:rsid w:val="00AC3979"/>
    <w:rsid w:val="00AC447A"/>
    <w:rsid w:val="00AC6B18"/>
    <w:rsid w:val="00AC74BB"/>
    <w:rsid w:val="00AC7561"/>
    <w:rsid w:val="00AD0C6F"/>
    <w:rsid w:val="00AD0FD2"/>
    <w:rsid w:val="00AD16E8"/>
    <w:rsid w:val="00AD2231"/>
    <w:rsid w:val="00AD3752"/>
    <w:rsid w:val="00AD4970"/>
    <w:rsid w:val="00AD4C5C"/>
    <w:rsid w:val="00AD51AA"/>
    <w:rsid w:val="00AD5C83"/>
    <w:rsid w:val="00AD60CC"/>
    <w:rsid w:val="00AD77CF"/>
    <w:rsid w:val="00AE0854"/>
    <w:rsid w:val="00AE1357"/>
    <w:rsid w:val="00AE15F1"/>
    <w:rsid w:val="00AE656F"/>
    <w:rsid w:val="00AE7D9C"/>
    <w:rsid w:val="00AF3071"/>
    <w:rsid w:val="00AF45F4"/>
    <w:rsid w:val="00AF5B12"/>
    <w:rsid w:val="00AF5F84"/>
    <w:rsid w:val="00B02109"/>
    <w:rsid w:val="00B04CB7"/>
    <w:rsid w:val="00B05C61"/>
    <w:rsid w:val="00B05DBB"/>
    <w:rsid w:val="00B101F1"/>
    <w:rsid w:val="00B147F7"/>
    <w:rsid w:val="00B1491F"/>
    <w:rsid w:val="00B14B61"/>
    <w:rsid w:val="00B1612A"/>
    <w:rsid w:val="00B174C6"/>
    <w:rsid w:val="00B217BB"/>
    <w:rsid w:val="00B221C3"/>
    <w:rsid w:val="00B231E7"/>
    <w:rsid w:val="00B236AB"/>
    <w:rsid w:val="00B2410A"/>
    <w:rsid w:val="00B26C4A"/>
    <w:rsid w:val="00B27616"/>
    <w:rsid w:val="00B279EE"/>
    <w:rsid w:val="00B30C47"/>
    <w:rsid w:val="00B3132C"/>
    <w:rsid w:val="00B31F1B"/>
    <w:rsid w:val="00B32683"/>
    <w:rsid w:val="00B3314D"/>
    <w:rsid w:val="00B340D2"/>
    <w:rsid w:val="00B34E82"/>
    <w:rsid w:val="00B35140"/>
    <w:rsid w:val="00B35FD9"/>
    <w:rsid w:val="00B36647"/>
    <w:rsid w:val="00B37B22"/>
    <w:rsid w:val="00B43878"/>
    <w:rsid w:val="00B44DEE"/>
    <w:rsid w:val="00B47BB4"/>
    <w:rsid w:val="00B5240A"/>
    <w:rsid w:val="00B572BE"/>
    <w:rsid w:val="00B5753A"/>
    <w:rsid w:val="00B576DE"/>
    <w:rsid w:val="00B60205"/>
    <w:rsid w:val="00B61E5B"/>
    <w:rsid w:val="00B62017"/>
    <w:rsid w:val="00B62728"/>
    <w:rsid w:val="00B62A52"/>
    <w:rsid w:val="00B63089"/>
    <w:rsid w:val="00B63B95"/>
    <w:rsid w:val="00B6420E"/>
    <w:rsid w:val="00B6479C"/>
    <w:rsid w:val="00B66FD6"/>
    <w:rsid w:val="00B671BF"/>
    <w:rsid w:val="00B6765F"/>
    <w:rsid w:val="00B70A92"/>
    <w:rsid w:val="00B71043"/>
    <w:rsid w:val="00B7298F"/>
    <w:rsid w:val="00B73433"/>
    <w:rsid w:val="00B73ED5"/>
    <w:rsid w:val="00B74AAD"/>
    <w:rsid w:val="00B75411"/>
    <w:rsid w:val="00B756EB"/>
    <w:rsid w:val="00B76660"/>
    <w:rsid w:val="00B80EB4"/>
    <w:rsid w:val="00B82B15"/>
    <w:rsid w:val="00B82BA5"/>
    <w:rsid w:val="00B838F1"/>
    <w:rsid w:val="00B84B99"/>
    <w:rsid w:val="00B84C46"/>
    <w:rsid w:val="00B86BAE"/>
    <w:rsid w:val="00B877CF"/>
    <w:rsid w:val="00B92DF7"/>
    <w:rsid w:val="00B93970"/>
    <w:rsid w:val="00B93D12"/>
    <w:rsid w:val="00B94265"/>
    <w:rsid w:val="00B94ABC"/>
    <w:rsid w:val="00B9647C"/>
    <w:rsid w:val="00BA0C90"/>
    <w:rsid w:val="00BA0EC1"/>
    <w:rsid w:val="00BA0EF9"/>
    <w:rsid w:val="00BA10E7"/>
    <w:rsid w:val="00BA2E8E"/>
    <w:rsid w:val="00BA4650"/>
    <w:rsid w:val="00BA5638"/>
    <w:rsid w:val="00BA5A78"/>
    <w:rsid w:val="00BA71ED"/>
    <w:rsid w:val="00BB2319"/>
    <w:rsid w:val="00BB38CB"/>
    <w:rsid w:val="00BB3C48"/>
    <w:rsid w:val="00BB4918"/>
    <w:rsid w:val="00BB5592"/>
    <w:rsid w:val="00BB5880"/>
    <w:rsid w:val="00BB609D"/>
    <w:rsid w:val="00BB60C9"/>
    <w:rsid w:val="00BB7E71"/>
    <w:rsid w:val="00BC025A"/>
    <w:rsid w:val="00BC14E2"/>
    <w:rsid w:val="00BC238F"/>
    <w:rsid w:val="00BD060D"/>
    <w:rsid w:val="00BD1512"/>
    <w:rsid w:val="00BD4407"/>
    <w:rsid w:val="00BD4CF3"/>
    <w:rsid w:val="00BD5E0E"/>
    <w:rsid w:val="00BD5F56"/>
    <w:rsid w:val="00BD761F"/>
    <w:rsid w:val="00BE2071"/>
    <w:rsid w:val="00BE5BAD"/>
    <w:rsid w:val="00BE6002"/>
    <w:rsid w:val="00BF0AA9"/>
    <w:rsid w:val="00BF1593"/>
    <w:rsid w:val="00BF6E01"/>
    <w:rsid w:val="00BF72DA"/>
    <w:rsid w:val="00C00012"/>
    <w:rsid w:val="00C004CA"/>
    <w:rsid w:val="00C01237"/>
    <w:rsid w:val="00C02E0D"/>
    <w:rsid w:val="00C036C9"/>
    <w:rsid w:val="00C07458"/>
    <w:rsid w:val="00C10130"/>
    <w:rsid w:val="00C12CE7"/>
    <w:rsid w:val="00C145B5"/>
    <w:rsid w:val="00C15800"/>
    <w:rsid w:val="00C15EE3"/>
    <w:rsid w:val="00C20409"/>
    <w:rsid w:val="00C21861"/>
    <w:rsid w:val="00C219ED"/>
    <w:rsid w:val="00C22046"/>
    <w:rsid w:val="00C2239D"/>
    <w:rsid w:val="00C24711"/>
    <w:rsid w:val="00C25425"/>
    <w:rsid w:val="00C256C5"/>
    <w:rsid w:val="00C30D60"/>
    <w:rsid w:val="00C32E56"/>
    <w:rsid w:val="00C33A0D"/>
    <w:rsid w:val="00C3422B"/>
    <w:rsid w:val="00C349AD"/>
    <w:rsid w:val="00C35151"/>
    <w:rsid w:val="00C37F0B"/>
    <w:rsid w:val="00C40872"/>
    <w:rsid w:val="00C41E1A"/>
    <w:rsid w:val="00C43C76"/>
    <w:rsid w:val="00C44E03"/>
    <w:rsid w:val="00C476FC"/>
    <w:rsid w:val="00C47A47"/>
    <w:rsid w:val="00C47BD0"/>
    <w:rsid w:val="00C5002F"/>
    <w:rsid w:val="00C50A05"/>
    <w:rsid w:val="00C514DE"/>
    <w:rsid w:val="00C51770"/>
    <w:rsid w:val="00C51AE9"/>
    <w:rsid w:val="00C51B2E"/>
    <w:rsid w:val="00C51D65"/>
    <w:rsid w:val="00C52F9E"/>
    <w:rsid w:val="00C53AEE"/>
    <w:rsid w:val="00C53DAE"/>
    <w:rsid w:val="00C54FA4"/>
    <w:rsid w:val="00C553A7"/>
    <w:rsid w:val="00C5561E"/>
    <w:rsid w:val="00C57800"/>
    <w:rsid w:val="00C579FD"/>
    <w:rsid w:val="00C61B1E"/>
    <w:rsid w:val="00C61C54"/>
    <w:rsid w:val="00C62A94"/>
    <w:rsid w:val="00C63D9B"/>
    <w:rsid w:val="00C64523"/>
    <w:rsid w:val="00C667A6"/>
    <w:rsid w:val="00C67607"/>
    <w:rsid w:val="00C67B81"/>
    <w:rsid w:val="00C67DCE"/>
    <w:rsid w:val="00C7026F"/>
    <w:rsid w:val="00C706F2"/>
    <w:rsid w:val="00C70A93"/>
    <w:rsid w:val="00C70D27"/>
    <w:rsid w:val="00C710B9"/>
    <w:rsid w:val="00C71AF2"/>
    <w:rsid w:val="00C729C9"/>
    <w:rsid w:val="00C72C54"/>
    <w:rsid w:val="00C72F20"/>
    <w:rsid w:val="00C75933"/>
    <w:rsid w:val="00C766EE"/>
    <w:rsid w:val="00C8031A"/>
    <w:rsid w:val="00C8351B"/>
    <w:rsid w:val="00C83D5C"/>
    <w:rsid w:val="00C84A30"/>
    <w:rsid w:val="00C85B87"/>
    <w:rsid w:val="00C861D4"/>
    <w:rsid w:val="00C86634"/>
    <w:rsid w:val="00C87EE8"/>
    <w:rsid w:val="00C90749"/>
    <w:rsid w:val="00C90A27"/>
    <w:rsid w:val="00C92FCC"/>
    <w:rsid w:val="00C940D9"/>
    <w:rsid w:val="00C94739"/>
    <w:rsid w:val="00C94F05"/>
    <w:rsid w:val="00C95328"/>
    <w:rsid w:val="00C95540"/>
    <w:rsid w:val="00C95D2E"/>
    <w:rsid w:val="00C9658F"/>
    <w:rsid w:val="00C9739D"/>
    <w:rsid w:val="00CA0C1A"/>
    <w:rsid w:val="00CA3405"/>
    <w:rsid w:val="00CA365A"/>
    <w:rsid w:val="00CA3D4C"/>
    <w:rsid w:val="00CA5564"/>
    <w:rsid w:val="00CA6CEF"/>
    <w:rsid w:val="00CA7D3C"/>
    <w:rsid w:val="00CB0BE3"/>
    <w:rsid w:val="00CB13CF"/>
    <w:rsid w:val="00CB147D"/>
    <w:rsid w:val="00CB239A"/>
    <w:rsid w:val="00CB249C"/>
    <w:rsid w:val="00CB2EF9"/>
    <w:rsid w:val="00CB4F12"/>
    <w:rsid w:val="00CB57F9"/>
    <w:rsid w:val="00CC1115"/>
    <w:rsid w:val="00CC14CE"/>
    <w:rsid w:val="00CC15EC"/>
    <w:rsid w:val="00CC1865"/>
    <w:rsid w:val="00CC2623"/>
    <w:rsid w:val="00CC4168"/>
    <w:rsid w:val="00CC5F0D"/>
    <w:rsid w:val="00CC67FC"/>
    <w:rsid w:val="00CC6A5A"/>
    <w:rsid w:val="00CD206F"/>
    <w:rsid w:val="00CD29E1"/>
    <w:rsid w:val="00CD2FFC"/>
    <w:rsid w:val="00CD39F1"/>
    <w:rsid w:val="00CD4BC6"/>
    <w:rsid w:val="00CD5BEE"/>
    <w:rsid w:val="00CD5F0F"/>
    <w:rsid w:val="00CD6FD5"/>
    <w:rsid w:val="00CD729F"/>
    <w:rsid w:val="00CE2943"/>
    <w:rsid w:val="00CE441A"/>
    <w:rsid w:val="00CF0B21"/>
    <w:rsid w:val="00CF12A3"/>
    <w:rsid w:val="00CF18D4"/>
    <w:rsid w:val="00CF2BDB"/>
    <w:rsid w:val="00CF3102"/>
    <w:rsid w:val="00CF4D44"/>
    <w:rsid w:val="00CF4E53"/>
    <w:rsid w:val="00CF58ED"/>
    <w:rsid w:val="00CF5C65"/>
    <w:rsid w:val="00CF712C"/>
    <w:rsid w:val="00CF7B1D"/>
    <w:rsid w:val="00D00BC5"/>
    <w:rsid w:val="00D03D57"/>
    <w:rsid w:val="00D04377"/>
    <w:rsid w:val="00D0687E"/>
    <w:rsid w:val="00D070E9"/>
    <w:rsid w:val="00D07354"/>
    <w:rsid w:val="00D076D2"/>
    <w:rsid w:val="00D108AE"/>
    <w:rsid w:val="00D1155A"/>
    <w:rsid w:val="00D13479"/>
    <w:rsid w:val="00D14D3C"/>
    <w:rsid w:val="00D15E05"/>
    <w:rsid w:val="00D21564"/>
    <w:rsid w:val="00D23313"/>
    <w:rsid w:val="00D233DE"/>
    <w:rsid w:val="00D275AE"/>
    <w:rsid w:val="00D320B7"/>
    <w:rsid w:val="00D338F7"/>
    <w:rsid w:val="00D33BAE"/>
    <w:rsid w:val="00D34920"/>
    <w:rsid w:val="00D36CE5"/>
    <w:rsid w:val="00D36DC9"/>
    <w:rsid w:val="00D40D52"/>
    <w:rsid w:val="00D41B18"/>
    <w:rsid w:val="00D420B7"/>
    <w:rsid w:val="00D4336E"/>
    <w:rsid w:val="00D44B81"/>
    <w:rsid w:val="00D4510D"/>
    <w:rsid w:val="00D45546"/>
    <w:rsid w:val="00D45A54"/>
    <w:rsid w:val="00D46239"/>
    <w:rsid w:val="00D47FD0"/>
    <w:rsid w:val="00D52C34"/>
    <w:rsid w:val="00D55744"/>
    <w:rsid w:val="00D56E45"/>
    <w:rsid w:val="00D6124A"/>
    <w:rsid w:val="00D61D31"/>
    <w:rsid w:val="00D63752"/>
    <w:rsid w:val="00D6429F"/>
    <w:rsid w:val="00D64850"/>
    <w:rsid w:val="00D6534F"/>
    <w:rsid w:val="00D65D5C"/>
    <w:rsid w:val="00D66087"/>
    <w:rsid w:val="00D66AD5"/>
    <w:rsid w:val="00D6705A"/>
    <w:rsid w:val="00D672B8"/>
    <w:rsid w:val="00D67BBF"/>
    <w:rsid w:val="00D70ED6"/>
    <w:rsid w:val="00D711C1"/>
    <w:rsid w:val="00D71539"/>
    <w:rsid w:val="00D72ED4"/>
    <w:rsid w:val="00D7354B"/>
    <w:rsid w:val="00D73A69"/>
    <w:rsid w:val="00D75269"/>
    <w:rsid w:val="00D7637A"/>
    <w:rsid w:val="00D8055D"/>
    <w:rsid w:val="00D81179"/>
    <w:rsid w:val="00D81FFC"/>
    <w:rsid w:val="00D823B8"/>
    <w:rsid w:val="00D855E1"/>
    <w:rsid w:val="00D867D3"/>
    <w:rsid w:val="00D8737C"/>
    <w:rsid w:val="00D87426"/>
    <w:rsid w:val="00D8779D"/>
    <w:rsid w:val="00D913A4"/>
    <w:rsid w:val="00D917B6"/>
    <w:rsid w:val="00D91F1D"/>
    <w:rsid w:val="00D92451"/>
    <w:rsid w:val="00D92A0A"/>
    <w:rsid w:val="00D92BCC"/>
    <w:rsid w:val="00D95A91"/>
    <w:rsid w:val="00D95EAF"/>
    <w:rsid w:val="00D97DE2"/>
    <w:rsid w:val="00DA07B6"/>
    <w:rsid w:val="00DA1963"/>
    <w:rsid w:val="00DA1F26"/>
    <w:rsid w:val="00DA5BB3"/>
    <w:rsid w:val="00DA5FFF"/>
    <w:rsid w:val="00DA6FDB"/>
    <w:rsid w:val="00DA7C30"/>
    <w:rsid w:val="00DB04D2"/>
    <w:rsid w:val="00DB127D"/>
    <w:rsid w:val="00DB19B0"/>
    <w:rsid w:val="00DB22D1"/>
    <w:rsid w:val="00DB515C"/>
    <w:rsid w:val="00DB5423"/>
    <w:rsid w:val="00DB5F88"/>
    <w:rsid w:val="00DC0FD6"/>
    <w:rsid w:val="00DC1F63"/>
    <w:rsid w:val="00DC239D"/>
    <w:rsid w:val="00DC3823"/>
    <w:rsid w:val="00DC38A1"/>
    <w:rsid w:val="00DC40B8"/>
    <w:rsid w:val="00DC7D48"/>
    <w:rsid w:val="00DD1073"/>
    <w:rsid w:val="00DD239F"/>
    <w:rsid w:val="00DD29F4"/>
    <w:rsid w:val="00DD32D0"/>
    <w:rsid w:val="00DD368C"/>
    <w:rsid w:val="00DD376D"/>
    <w:rsid w:val="00DD38EA"/>
    <w:rsid w:val="00DD3A01"/>
    <w:rsid w:val="00DD708D"/>
    <w:rsid w:val="00DE021E"/>
    <w:rsid w:val="00DE056D"/>
    <w:rsid w:val="00DE19A1"/>
    <w:rsid w:val="00DE4124"/>
    <w:rsid w:val="00DE538C"/>
    <w:rsid w:val="00DE54DA"/>
    <w:rsid w:val="00DE63A5"/>
    <w:rsid w:val="00DE714A"/>
    <w:rsid w:val="00DE715B"/>
    <w:rsid w:val="00DE716A"/>
    <w:rsid w:val="00DF564F"/>
    <w:rsid w:val="00DF5DD1"/>
    <w:rsid w:val="00DF736A"/>
    <w:rsid w:val="00DF7AA1"/>
    <w:rsid w:val="00DF7D48"/>
    <w:rsid w:val="00DF7EBA"/>
    <w:rsid w:val="00E00F50"/>
    <w:rsid w:val="00E00FF9"/>
    <w:rsid w:val="00E0174A"/>
    <w:rsid w:val="00E02BFF"/>
    <w:rsid w:val="00E04A23"/>
    <w:rsid w:val="00E057F1"/>
    <w:rsid w:val="00E05CD1"/>
    <w:rsid w:val="00E066EB"/>
    <w:rsid w:val="00E073F2"/>
    <w:rsid w:val="00E10EFE"/>
    <w:rsid w:val="00E121E9"/>
    <w:rsid w:val="00E12244"/>
    <w:rsid w:val="00E12C1C"/>
    <w:rsid w:val="00E16377"/>
    <w:rsid w:val="00E16602"/>
    <w:rsid w:val="00E21906"/>
    <w:rsid w:val="00E2263C"/>
    <w:rsid w:val="00E239AB"/>
    <w:rsid w:val="00E265B6"/>
    <w:rsid w:val="00E3152B"/>
    <w:rsid w:val="00E342C0"/>
    <w:rsid w:val="00E374E5"/>
    <w:rsid w:val="00E41377"/>
    <w:rsid w:val="00E43DBF"/>
    <w:rsid w:val="00E44861"/>
    <w:rsid w:val="00E45491"/>
    <w:rsid w:val="00E47E7A"/>
    <w:rsid w:val="00E505BD"/>
    <w:rsid w:val="00E529B5"/>
    <w:rsid w:val="00E64BE1"/>
    <w:rsid w:val="00E65522"/>
    <w:rsid w:val="00E658F7"/>
    <w:rsid w:val="00E71026"/>
    <w:rsid w:val="00E72653"/>
    <w:rsid w:val="00E731CA"/>
    <w:rsid w:val="00E7473C"/>
    <w:rsid w:val="00E74C28"/>
    <w:rsid w:val="00E75376"/>
    <w:rsid w:val="00E76591"/>
    <w:rsid w:val="00E765A8"/>
    <w:rsid w:val="00E77A72"/>
    <w:rsid w:val="00E8065C"/>
    <w:rsid w:val="00E8144D"/>
    <w:rsid w:val="00E82D51"/>
    <w:rsid w:val="00E837D2"/>
    <w:rsid w:val="00E83B56"/>
    <w:rsid w:val="00E85633"/>
    <w:rsid w:val="00E86E67"/>
    <w:rsid w:val="00E90975"/>
    <w:rsid w:val="00E91BC9"/>
    <w:rsid w:val="00E9296F"/>
    <w:rsid w:val="00E94127"/>
    <w:rsid w:val="00E9421B"/>
    <w:rsid w:val="00E94934"/>
    <w:rsid w:val="00E952C1"/>
    <w:rsid w:val="00E95DDA"/>
    <w:rsid w:val="00E96EFB"/>
    <w:rsid w:val="00E975E5"/>
    <w:rsid w:val="00EA0134"/>
    <w:rsid w:val="00EA02BF"/>
    <w:rsid w:val="00EA031A"/>
    <w:rsid w:val="00EA165C"/>
    <w:rsid w:val="00EA1814"/>
    <w:rsid w:val="00EA1B28"/>
    <w:rsid w:val="00EA1E55"/>
    <w:rsid w:val="00EA29C6"/>
    <w:rsid w:val="00EA4924"/>
    <w:rsid w:val="00EA5931"/>
    <w:rsid w:val="00EA6939"/>
    <w:rsid w:val="00EA695E"/>
    <w:rsid w:val="00EA738F"/>
    <w:rsid w:val="00EB07B1"/>
    <w:rsid w:val="00EB23FD"/>
    <w:rsid w:val="00EB3195"/>
    <w:rsid w:val="00EB57C1"/>
    <w:rsid w:val="00EB6397"/>
    <w:rsid w:val="00EC18AA"/>
    <w:rsid w:val="00EC3166"/>
    <w:rsid w:val="00EC6C2D"/>
    <w:rsid w:val="00EC74E2"/>
    <w:rsid w:val="00EC7B03"/>
    <w:rsid w:val="00EC7E51"/>
    <w:rsid w:val="00ED2037"/>
    <w:rsid w:val="00ED5306"/>
    <w:rsid w:val="00ED56E9"/>
    <w:rsid w:val="00ED63C7"/>
    <w:rsid w:val="00ED68AA"/>
    <w:rsid w:val="00ED6C67"/>
    <w:rsid w:val="00ED788A"/>
    <w:rsid w:val="00ED7D08"/>
    <w:rsid w:val="00EE0793"/>
    <w:rsid w:val="00EE11E7"/>
    <w:rsid w:val="00EE1355"/>
    <w:rsid w:val="00EE1CD5"/>
    <w:rsid w:val="00EE1D5B"/>
    <w:rsid w:val="00EE3209"/>
    <w:rsid w:val="00EE37AF"/>
    <w:rsid w:val="00EE427F"/>
    <w:rsid w:val="00EE473E"/>
    <w:rsid w:val="00EE489A"/>
    <w:rsid w:val="00EE50DB"/>
    <w:rsid w:val="00EE5172"/>
    <w:rsid w:val="00EE61B4"/>
    <w:rsid w:val="00EE63A3"/>
    <w:rsid w:val="00EE6E1A"/>
    <w:rsid w:val="00EE7CBC"/>
    <w:rsid w:val="00EF0D91"/>
    <w:rsid w:val="00EF2BB2"/>
    <w:rsid w:val="00EF2F52"/>
    <w:rsid w:val="00EF5569"/>
    <w:rsid w:val="00EF5C17"/>
    <w:rsid w:val="00EF6E97"/>
    <w:rsid w:val="00EF6EE3"/>
    <w:rsid w:val="00F0073E"/>
    <w:rsid w:val="00F00992"/>
    <w:rsid w:val="00F0188C"/>
    <w:rsid w:val="00F026FA"/>
    <w:rsid w:val="00F0334C"/>
    <w:rsid w:val="00F03CF3"/>
    <w:rsid w:val="00F05153"/>
    <w:rsid w:val="00F069D3"/>
    <w:rsid w:val="00F10137"/>
    <w:rsid w:val="00F1061F"/>
    <w:rsid w:val="00F11A61"/>
    <w:rsid w:val="00F12567"/>
    <w:rsid w:val="00F1301A"/>
    <w:rsid w:val="00F15487"/>
    <w:rsid w:val="00F156D9"/>
    <w:rsid w:val="00F15997"/>
    <w:rsid w:val="00F1691A"/>
    <w:rsid w:val="00F1767C"/>
    <w:rsid w:val="00F20A6B"/>
    <w:rsid w:val="00F21422"/>
    <w:rsid w:val="00F2253B"/>
    <w:rsid w:val="00F23F3E"/>
    <w:rsid w:val="00F2410A"/>
    <w:rsid w:val="00F242CE"/>
    <w:rsid w:val="00F24B52"/>
    <w:rsid w:val="00F24F9D"/>
    <w:rsid w:val="00F26FFA"/>
    <w:rsid w:val="00F27DCB"/>
    <w:rsid w:val="00F27FF3"/>
    <w:rsid w:val="00F30F46"/>
    <w:rsid w:val="00F3157E"/>
    <w:rsid w:val="00F315E5"/>
    <w:rsid w:val="00F319DE"/>
    <w:rsid w:val="00F34A70"/>
    <w:rsid w:val="00F354E7"/>
    <w:rsid w:val="00F364B5"/>
    <w:rsid w:val="00F36DDF"/>
    <w:rsid w:val="00F4062E"/>
    <w:rsid w:val="00F40E94"/>
    <w:rsid w:val="00F421B1"/>
    <w:rsid w:val="00F42C8B"/>
    <w:rsid w:val="00F436C5"/>
    <w:rsid w:val="00F43A4F"/>
    <w:rsid w:val="00F43CF9"/>
    <w:rsid w:val="00F44A00"/>
    <w:rsid w:val="00F478F7"/>
    <w:rsid w:val="00F50C84"/>
    <w:rsid w:val="00F50D39"/>
    <w:rsid w:val="00F51C25"/>
    <w:rsid w:val="00F53550"/>
    <w:rsid w:val="00F53BA3"/>
    <w:rsid w:val="00F548D3"/>
    <w:rsid w:val="00F54FEE"/>
    <w:rsid w:val="00F576FC"/>
    <w:rsid w:val="00F609A8"/>
    <w:rsid w:val="00F62267"/>
    <w:rsid w:val="00F62EE4"/>
    <w:rsid w:val="00F64550"/>
    <w:rsid w:val="00F6698D"/>
    <w:rsid w:val="00F7014C"/>
    <w:rsid w:val="00F7031E"/>
    <w:rsid w:val="00F70A43"/>
    <w:rsid w:val="00F70E70"/>
    <w:rsid w:val="00F738E6"/>
    <w:rsid w:val="00F744FE"/>
    <w:rsid w:val="00F752F1"/>
    <w:rsid w:val="00F75DDC"/>
    <w:rsid w:val="00F76009"/>
    <w:rsid w:val="00F80BC5"/>
    <w:rsid w:val="00F81EEF"/>
    <w:rsid w:val="00F836FB"/>
    <w:rsid w:val="00F85217"/>
    <w:rsid w:val="00F863BF"/>
    <w:rsid w:val="00F86524"/>
    <w:rsid w:val="00F86CCC"/>
    <w:rsid w:val="00F87787"/>
    <w:rsid w:val="00F90002"/>
    <w:rsid w:val="00F90FE5"/>
    <w:rsid w:val="00F91D3E"/>
    <w:rsid w:val="00F92331"/>
    <w:rsid w:val="00F946B5"/>
    <w:rsid w:val="00F964B7"/>
    <w:rsid w:val="00F9692D"/>
    <w:rsid w:val="00FA0FE1"/>
    <w:rsid w:val="00FA237C"/>
    <w:rsid w:val="00FA2495"/>
    <w:rsid w:val="00FA57B0"/>
    <w:rsid w:val="00FA66D3"/>
    <w:rsid w:val="00FA6E80"/>
    <w:rsid w:val="00FB01AC"/>
    <w:rsid w:val="00FB15C7"/>
    <w:rsid w:val="00FB1CCD"/>
    <w:rsid w:val="00FB2978"/>
    <w:rsid w:val="00FB5801"/>
    <w:rsid w:val="00FB600C"/>
    <w:rsid w:val="00FB6D75"/>
    <w:rsid w:val="00FC0493"/>
    <w:rsid w:val="00FC0C26"/>
    <w:rsid w:val="00FC40FE"/>
    <w:rsid w:val="00FC5A4B"/>
    <w:rsid w:val="00FC634A"/>
    <w:rsid w:val="00FC6899"/>
    <w:rsid w:val="00FD093F"/>
    <w:rsid w:val="00FD11C1"/>
    <w:rsid w:val="00FD19B0"/>
    <w:rsid w:val="00FD250A"/>
    <w:rsid w:val="00FD25BA"/>
    <w:rsid w:val="00FD34A7"/>
    <w:rsid w:val="00FD35A1"/>
    <w:rsid w:val="00FD482B"/>
    <w:rsid w:val="00FD4D68"/>
    <w:rsid w:val="00FD5A58"/>
    <w:rsid w:val="00FD7EAB"/>
    <w:rsid w:val="00FE248C"/>
    <w:rsid w:val="00FE3E76"/>
    <w:rsid w:val="00FE417F"/>
    <w:rsid w:val="00FE4618"/>
    <w:rsid w:val="00FE7492"/>
    <w:rsid w:val="00FF0167"/>
    <w:rsid w:val="00FF049B"/>
    <w:rsid w:val="00FF1C36"/>
    <w:rsid w:val="00FF2AE3"/>
    <w:rsid w:val="00FF3CA5"/>
    <w:rsid w:val="00FF5FFC"/>
    <w:rsid w:val="045A3A2F"/>
    <w:rsid w:val="04F0573A"/>
    <w:rsid w:val="051A18FC"/>
    <w:rsid w:val="0ADC3A6D"/>
    <w:rsid w:val="0AFF3057"/>
    <w:rsid w:val="0E0545C3"/>
    <w:rsid w:val="0E3D5507"/>
    <w:rsid w:val="12F9465F"/>
    <w:rsid w:val="14385FFF"/>
    <w:rsid w:val="14D7452C"/>
    <w:rsid w:val="178C784F"/>
    <w:rsid w:val="188449CB"/>
    <w:rsid w:val="1B043BA1"/>
    <w:rsid w:val="1B4F7512"/>
    <w:rsid w:val="1C412854"/>
    <w:rsid w:val="1D700199"/>
    <w:rsid w:val="1E3B3D7D"/>
    <w:rsid w:val="220821C8"/>
    <w:rsid w:val="22575346"/>
    <w:rsid w:val="22DB168B"/>
    <w:rsid w:val="23825FAA"/>
    <w:rsid w:val="244C6BFC"/>
    <w:rsid w:val="259F4BF2"/>
    <w:rsid w:val="269A360B"/>
    <w:rsid w:val="2C043A01"/>
    <w:rsid w:val="2C1C4B4B"/>
    <w:rsid w:val="2E9F7AA5"/>
    <w:rsid w:val="2F8C200A"/>
    <w:rsid w:val="32250B75"/>
    <w:rsid w:val="35D35979"/>
    <w:rsid w:val="364144A8"/>
    <w:rsid w:val="37A55CB5"/>
    <w:rsid w:val="39447B56"/>
    <w:rsid w:val="3EE771BC"/>
    <w:rsid w:val="40786313"/>
    <w:rsid w:val="40E165AE"/>
    <w:rsid w:val="40E71F36"/>
    <w:rsid w:val="4235270E"/>
    <w:rsid w:val="426D544D"/>
    <w:rsid w:val="434A043B"/>
    <w:rsid w:val="459736E0"/>
    <w:rsid w:val="45E430C1"/>
    <w:rsid w:val="47F40975"/>
    <w:rsid w:val="496C306B"/>
    <w:rsid w:val="4AE70966"/>
    <w:rsid w:val="4AE90B02"/>
    <w:rsid w:val="4C6216EC"/>
    <w:rsid w:val="4E8E3074"/>
    <w:rsid w:val="4EA67FC8"/>
    <w:rsid w:val="4FA35EF6"/>
    <w:rsid w:val="501A5B9F"/>
    <w:rsid w:val="51B00003"/>
    <w:rsid w:val="53A2452F"/>
    <w:rsid w:val="53D37FD9"/>
    <w:rsid w:val="56D72A70"/>
    <w:rsid w:val="57996E43"/>
    <w:rsid w:val="589033D7"/>
    <w:rsid w:val="598F0E47"/>
    <w:rsid w:val="5AC02939"/>
    <w:rsid w:val="5C693288"/>
    <w:rsid w:val="611572C0"/>
    <w:rsid w:val="61932B55"/>
    <w:rsid w:val="63B55005"/>
    <w:rsid w:val="64B654D9"/>
    <w:rsid w:val="65EC0AC7"/>
    <w:rsid w:val="662F7188"/>
    <w:rsid w:val="66C0712E"/>
    <w:rsid w:val="68EF4F5D"/>
    <w:rsid w:val="69E779E6"/>
    <w:rsid w:val="6B1D005F"/>
    <w:rsid w:val="6B560EF6"/>
    <w:rsid w:val="6C3513D9"/>
    <w:rsid w:val="6CD85C87"/>
    <w:rsid w:val="6DA12C1A"/>
    <w:rsid w:val="6DB4632D"/>
    <w:rsid w:val="7182066E"/>
    <w:rsid w:val="73330D44"/>
    <w:rsid w:val="76F81FCD"/>
    <w:rsid w:val="79485010"/>
    <w:rsid w:val="7BCA01E6"/>
    <w:rsid w:val="7C34660D"/>
    <w:rsid w:val="7D3E79C1"/>
    <w:rsid w:val="7DD83C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nhideWhenUsed="0" w:uiPriority="99" w:semiHidden="0" w:name="table of authorities"/>
    <w:lsdException w:uiPriority="99" w:name="macro"/>
    <w:lsdException w:qFormat="1" w:unhideWhenUsed="0" w:uiPriority="0" w:semiHidden="0" w:name="toa heading"/>
    <w:lsdException w:qFormat="1" w:unhideWhenUsed="0" w:uiPriority="0" w:semiHidden="0"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1"/>
    <w:basedOn w:val="1"/>
    <w:next w:val="1"/>
    <w:link w:val="63"/>
    <w:qFormat/>
    <w:uiPriority w:val="0"/>
    <w:pPr>
      <w:jc w:val="center"/>
      <w:outlineLvl w:val="0"/>
    </w:pPr>
    <w:rPr>
      <w:rFonts w:ascii="Microsoft JhengHei" w:eastAsia="Microsoft JhengHei" w:cs="Microsoft JhengHei"/>
      <w:b/>
      <w:bCs/>
      <w:sz w:val="72"/>
      <w:szCs w:val="72"/>
      <w:u w:val="single"/>
    </w:rPr>
  </w:style>
  <w:style w:type="paragraph" w:styleId="3">
    <w:name w:val="heading 2"/>
    <w:basedOn w:val="1"/>
    <w:next w:val="1"/>
    <w:link w:val="64"/>
    <w:autoRedefine/>
    <w:qFormat/>
    <w:uiPriority w:val="9"/>
    <w:pPr>
      <w:ind w:right="84"/>
      <w:outlineLvl w:val="1"/>
    </w:pPr>
    <w:rPr>
      <w:rFonts w:ascii="Microsoft JhengHei" w:eastAsia="Microsoft JhengHei" w:cs="Microsoft JhengHei"/>
      <w:b/>
      <w:bCs/>
      <w:sz w:val="48"/>
      <w:szCs w:val="48"/>
    </w:rPr>
  </w:style>
  <w:style w:type="paragraph" w:styleId="4">
    <w:name w:val="heading 3"/>
    <w:basedOn w:val="1"/>
    <w:next w:val="1"/>
    <w:link w:val="65"/>
    <w:autoRedefine/>
    <w:qFormat/>
    <w:uiPriority w:val="0"/>
    <w:pPr>
      <w:spacing w:line="592" w:lineRule="exact"/>
      <w:ind w:right="84"/>
      <w:outlineLvl w:val="2"/>
    </w:pPr>
    <w:rPr>
      <w:rFonts w:ascii="Microsoft JhengHei" w:eastAsia="Microsoft JhengHei" w:cs="Microsoft JhengHei"/>
      <w:b/>
      <w:bCs/>
      <w:sz w:val="44"/>
      <w:szCs w:val="44"/>
    </w:rPr>
  </w:style>
  <w:style w:type="paragraph" w:styleId="5">
    <w:name w:val="heading 4"/>
    <w:basedOn w:val="1"/>
    <w:next w:val="1"/>
    <w:link w:val="66"/>
    <w:autoRedefine/>
    <w:qFormat/>
    <w:uiPriority w:val="9"/>
    <w:pPr>
      <w:ind w:left="135"/>
      <w:outlineLvl w:val="3"/>
    </w:pPr>
    <w:rPr>
      <w:rFonts w:ascii="Microsoft JhengHei" w:eastAsia="Microsoft JhengHei" w:cs="Microsoft JhengHei"/>
      <w:b/>
      <w:bCs/>
      <w:sz w:val="32"/>
      <w:szCs w:val="32"/>
    </w:rPr>
  </w:style>
  <w:style w:type="paragraph" w:styleId="6">
    <w:name w:val="heading 5"/>
    <w:basedOn w:val="1"/>
    <w:next w:val="1"/>
    <w:link w:val="67"/>
    <w:autoRedefine/>
    <w:qFormat/>
    <w:uiPriority w:val="9"/>
    <w:pPr>
      <w:spacing w:before="205"/>
      <w:ind w:left="855"/>
      <w:outlineLvl w:val="4"/>
    </w:pPr>
    <w:rPr>
      <w:sz w:val="32"/>
      <w:szCs w:val="32"/>
    </w:rPr>
  </w:style>
  <w:style w:type="paragraph" w:styleId="7">
    <w:name w:val="heading 6"/>
    <w:basedOn w:val="1"/>
    <w:next w:val="1"/>
    <w:link w:val="68"/>
    <w:autoRedefine/>
    <w:qFormat/>
    <w:uiPriority w:val="9"/>
    <w:pPr>
      <w:spacing w:line="411" w:lineRule="exact"/>
      <w:ind w:left="155"/>
      <w:outlineLvl w:val="5"/>
    </w:pPr>
    <w:rPr>
      <w:rFonts w:ascii="Microsoft JhengHei" w:eastAsia="Microsoft JhengHei" w:cs="Microsoft JhengHei"/>
      <w:b/>
      <w:bCs/>
      <w:sz w:val="28"/>
      <w:szCs w:val="28"/>
    </w:rPr>
  </w:style>
  <w:style w:type="paragraph" w:styleId="8">
    <w:name w:val="heading 7"/>
    <w:basedOn w:val="1"/>
    <w:next w:val="1"/>
    <w:link w:val="69"/>
    <w:autoRedefine/>
    <w:qFormat/>
    <w:uiPriority w:val="9"/>
    <w:pPr>
      <w:ind w:left="156" w:right="84"/>
      <w:outlineLvl w:val="6"/>
    </w:pPr>
    <w:rPr>
      <w:rFonts w:ascii="Microsoft JhengHei" w:eastAsia="Microsoft JhengHei" w:cs="Microsoft JhengHei"/>
      <w:b/>
      <w:bCs/>
    </w:rPr>
  </w:style>
  <w:style w:type="paragraph" w:styleId="9">
    <w:name w:val="heading 8"/>
    <w:basedOn w:val="1"/>
    <w:next w:val="1"/>
    <w:link w:val="80"/>
    <w:autoRedefine/>
    <w:qFormat/>
    <w:uiPriority w:val="9"/>
    <w:pPr>
      <w:keepNext/>
      <w:keepLines/>
      <w:widowControl/>
      <w:tabs>
        <w:tab w:val="left" w:pos="1440"/>
        <w:tab w:val="left" w:pos="3644"/>
      </w:tabs>
      <w:autoSpaceDE/>
      <w:autoSpaceDN/>
      <w:adjustRightInd/>
      <w:spacing w:before="240" w:after="64" w:line="317" w:lineRule="auto"/>
      <w:ind w:left="3644" w:hanging="420"/>
      <w:outlineLvl w:val="7"/>
    </w:pPr>
    <w:rPr>
      <w:rFonts w:ascii="Arial" w:hAnsi="Arial" w:eastAsia="黑体" w:cs="Times New Roman"/>
      <w:kern w:val="2"/>
    </w:rPr>
  </w:style>
  <w:style w:type="paragraph" w:styleId="10">
    <w:name w:val="heading 9"/>
    <w:basedOn w:val="1"/>
    <w:next w:val="1"/>
    <w:link w:val="81"/>
    <w:autoRedefine/>
    <w:qFormat/>
    <w:uiPriority w:val="9"/>
    <w:pPr>
      <w:keepNext/>
      <w:keepLines/>
      <w:widowControl/>
      <w:tabs>
        <w:tab w:val="left" w:pos="1584"/>
        <w:tab w:val="left" w:pos="4064"/>
      </w:tabs>
      <w:autoSpaceDE/>
      <w:autoSpaceDN/>
      <w:adjustRightInd/>
      <w:spacing w:before="240" w:after="64" w:line="317" w:lineRule="auto"/>
      <w:ind w:left="4064" w:hanging="420"/>
      <w:outlineLvl w:val="8"/>
    </w:pPr>
    <w:rPr>
      <w:rFonts w:ascii="Arial" w:hAnsi="Arial" w:eastAsia="黑体" w:cs="Times New Roman"/>
      <w:kern w:val="2"/>
      <w:sz w:val="21"/>
      <w:szCs w:val="21"/>
    </w:rPr>
  </w:style>
  <w:style w:type="character" w:default="1" w:styleId="52">
    <w:name w:val="Default Paragraph Font"/>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autoSpaceDE/>
      <w:autoSpaceDN/>
      <w:adjustRightInd/>
      <w:ind w:left="1260"/>
    </w:pPr>
    <w:rPr>
      <w:rFonts w:ascii="Calibri" w:hAnsi="Calibri" w:cs="Times New Roman"/>
      <w:kern w:val="2"/>
      <w:sz w:val="18"/>
      <w:szCs w:val="18"/>
    </w:rPr>
  </w:style>
  <w:style w:type="paragraph" w:styleId="12">
    <w:name w:val="index 8"/>
    <w:basedOn w:val="1"/>
    <w:next w:val="1"/>
    <w:autoRedefine/>
    <w:qFormat/>
    <w:uiPriority w:val="0"/>
    <w:pPr>
      <w:autoSpaceDE/>
      <w:autoSpaceDN/>
      <w:adjustRightInd/>
      <w:ind w:left="1400" w:leftChars="1400"/>
      <w:jc w:val="both"/>
    </w:pPr>
    <w:rPr>
      <w:rFonts w:ascii="Times New Roman" w:cs="Times New Roman"/>
      <w:kern w:val="2"/>
      <w:sz w:val="21"/>
    </w:rPr>
  </w:style>
  <w:style w:type="paragraph" w:styleId="13">
    <w:name w:val="Normal Indent"/>
    <w:basedOn w:val="1"/>
    <w:next w:val="1"/>
    <w:link w:val="125"/>
    <w:qFormat/>
    <w:uiPriority w:val="99"/>
    <w:pPr>
      <w:autoSpaceDE/>
      <w:autoSpaceDN/>
      <w:adjustRightInd/>
      <w:ind w:firstLine="420"/>
      <w:jc w:val="both"/>
    </w:pPr>
    <w:rPr>
      <w:rFonts w:ascii="Times New Roman" w:cs="Times New Roman"/>
      <w:kern w:val="2"/>
      <w:sz w:val="21"/>
      <w:szCs w:val="21"/>
    </w:rPr>
  </w:style>
  <w:style w:type="paragraph" w:styleId="14">
    <w:name w:val="caption"/>
    <w:basedOn w:val="1"/>
    <w:next w:val="1"/>
    <w:autoRedefine/>
    <w:qFormat/>
    <w:uiPriority w:val="35"/>
    <w:pPr>
      <w:autoSpaceDE/>
      <w:autoSpaceDN/>
      <w:adjustRightInd/>
      <w:jc w:val="both"/>
    </w:pPr>
    <w:rPr>
      <w:rFonts w:ascii="Arial" w:hAnsi="Arial" w:eastAsia="黑体" w:cs="Arial"/>
      <w:kern w:val="2"/>
      <w:sz w:val="20"/>
      <w:szCs w:val="20"/>
    </w:rPr>
  </w:style>
  <w:style w:type="paragraph" w:styleId="15">
    <w:name w:val="Document Map"/>
    <w:basedOn w:val="1"/>
    <w:link w:val="265"/>
    <w:qFormat/>
    <w:uiPriority w:val="99"/>
    <w:pPr>
      <w:autoSpaceDE/>
      <w:autoSpaceDN/>
      <w:adjustRightInd/>
      <w:jc w:val="both"/>
    </w:pPr>
    <w:rPr>
      <w:rFonts w:cs="Times New Roman"/>
      <w:sz w:val="18"/>
      <w:szCs w:val="18"/>
    </w:rPr>
  </w:style>
  <w:style w:type="paragraph" w:styleId="16">
    <w:name w:val="toa heading"/>
    <w:basedOn w:val="1"/>
    <w:next w:val="1"/>
    <w:qFormat/>
    <w:uiPriority w:val="0"/>
    <w:pPr>
      <w:snapToGrid w:val="0"/>
      <w:spacing w:before="120" w:line="360" w:lineRule="auto"/>
      <w:jc w:val="both"/>
    </w:pPr>
    <w:rPr>
      <w:rFonts w:ascii="Arial" w:hAnsi="Arial" w:cs="Times New Roman"/>
      <w:snapToGrid w:val="0"/>
      <w:color w:val="000000"/>
      <w:sz w:val="21"/>
      <w:szCs w:val="20"/>
    </w:rPr>
  </w:style>
  <w:style w:type="paragraph" w:styleId="17">
    <w:name w:val="annotation text"/>
    <w:basedOn w:val="1"/>
    <w:link w:val="234"/>
    <w:qFormat/>
    <w:uiPriority w:val="0"/>
    <w:pPr>
      <w:autoSpaceDE/>
      <w:autoSpaceDN/>
      <w:adjustRightInd/>
      <w:spacing w:line="360" w:lineRule="auto"/>
    </w:pPr>
    <w:rPr>
      <w:rFonts w:ascii="Times New Roman" w:cs="Times New Roman"/>
      <w:kern w:val="2"/>
      <w:sz w:val="21"/>
    </w:rPr>
  </w:style>
  <w:style w:type="paragraph" w:styleId="18">
    <w:name w:val="Body Text 3"/>
    <w:basedOn w:val="1"/>
    <w:link w:val="210"/>
    <w:autoRedefine/>
    <w:qFormat/>
    <w:uiPriority w:val="0"/>
    <w:pPr>
      <w:autoSpaceDE/>
      <w:autoSpaceDN/>
      <w:adjustRightInd/>
      <w:spacing w:after="120"/>
      <w:jc w:val="both"/>
    </w:pPr>
    <w:rPr>
      <w:rFonts w:ascii="Times New Roman" w:cs="Times New Roman"/>
      <w:sz w:val="16"/>
      <w:szCs w:val="16"/>
    </w:rPr>
  </w:style>
  <w:style w:type="paragraph" w:styleId="19">
    <w:name w:val="Body Text"/>
    <w:basedOn w:val="1"/>
    <w:next w:val="1"/>
    <w:link w:val="74"/>
    <w:autoRedefine/>
    <w:unhideWhenUsed/>
    <w:qFormat/>
    <w:uiPriority w:val="0"/>
    <w:pPr>
      <w:spacing w:before="151"/>
    </w:pPr>
  </w:style>
  <w:style w:type="paragraph" w:styleId="20">
    <w:name w:val="Body Text Indent"/>
    <w:basedOn w:val="1"/>
    <w:link w:val="216"/>
    <w:qFormat/>
    <w:uiPriority w:val="0"/>
    <w:pPr>
      <w:autoSpaceDE/>
      <w:autoSpaceDN/>
      <w:adjustRightInd/>
      <w:ind w:firstLine="830" w:firstLineChars="352"/>
      <w:jc w:val="both"/>
    </w:pPr>
    <w:rPr>
      <w:rFonts w:ascii="仿宋_GB2312" w:eastAsia="仿宋_GB2312" w:cs="Times New Roman"/>
      <w:sz w:val="32"/>
      <w:szCs w:val="20"/>
    </w:rPr>
  </w:style>
  <w:style w:type="paragraph" w:styleId="21">
    <w:name w:val="toc 5"/>
    <w:basedOn w:val="1"/>
    <w:next w:val="1"/>
    <w:autoRedefine/>
    <w:qFormat/>
    <w:uiPriority w:val="39"/>
    <w:pPr>
      <w:autoSpaceDE/>
      <w:autoSpaceDN/>
      <w:adjustRightInd/>
      <w:ind w:left="840"/>
    </w:pPr>
    <w:rPr>
      <w:rFonts w:ascii="Calibri" w:hAnsi="Calibri" w:cs="Times New Roman"/>
      <w:kern w:val="2"/>
      <w:sz w:val="18"/>
      <w:szCs w:val="18"/>
    </w:rPr>
  </w:style>
  <w:style w:type="paragraph" w:styleId="22">
    <w:name w:val="toc 3"/>
    <w:basedOn w:val="1"/>
    <w:next w:val="1"/>
    <w:qFormat/>
    <w:uiPriority w:val="39"/>
    <w:pPr>
      <w:tabs>
        <w:tab w:val="right" w:leader="dot" w:pos="9061"/>
      </w:tabs>
      <w:autoSpaceDE/>
      <w:autoSpaceDN/>
      <w:adjustRightInd/>
      <w:spacing w:line="360" w:lineRule="auto"/>
      <w:ind w:left="200" w:leftChars="200"/>
      <w:jc w:val="both"/>
    </w:pPr>
    <w:rPr>
      <w:rFonts w:ascii="楷体_GB2312" w:eastAsia="楷体_GB2312" w:cs="Times New Roman"/>
      <w:kern w:val="2"/>
    </w:rPr>
  </w:style>
  <w:style w:type="paragraph" w:styleId="23">
    <w:name w:val="Plain Text"/>
    <w:basedOn w:val="1"/>
    <w:next w:val="1"/>
    <w:link w:val="79"/>
    <w:autoRedefine/>
    <w:qFormat/>
    <w:uiPriority w:val="99"/>
    <w:pPr>
      <w:autoSpaceDE/>
      <w:autoSpaceDN/>
      <w:adjustRightInd/>
      <w:spacing w:line="360" w:lineRule="auto"/>
      <w:ind w:firstLine="510"/>
      <w:jc w:val="both"/>
    </w:pPr>
    <w:rPr>
      <w:rFonts w:hAnsi="Courier New" w:cs="Times New Roman"/>
      <w:kern w:val="2"/>
      <w:szCs w:val="21"/>
    </w:rPr>
  </w:style>
  <w:style w:type="paragraph" w:styleId="24">
    <w:name w:val="toc 8"/>
    <w:basedOn w:val="1"/>
    <w:next w:val="1"/>
    <w:qFormat/>
    <w:uiPriority w:val="39"/>
    <w:pPr>
      <w:autoSpaceDE/>
      <w:autoSpaceDN/>
      <w:adjustRightInd/>
      <w:ind w:left="1470"/>
    </w:pPr>
    <w:rPr>
      <w:rFonts w:ascii="Calibri" w:hAnsi="Calibri" w:cs="Times New Roman"/>
      <w:kern w:val="2"/>
      <w:sz w:val="18"/>
      <w:szCs w:val="18"/>
    </w:rPr>
  </w:style>
  <w:style w:type="paragraph" w:styleId="25">
    <w:name w:val="Date"/>
    <w:basedOn w:val="1"/>
    <w:next w:val="1"/>
    <w:link w:val="246"/>
    <w:autoRedefine/>
    <w:qFormat/>
    <w:uiPriority w:val="0"/>
    <w:pPr>
      <w:autoSpaceDE/>
      <w:autoSpaceDN/>
      <w:adjustRightInd/>
      <w:ind w:left="100" w:leftChars="2500"/>
      <w:jc w:val="both"/>
    </w:pPr>
    <w:rPr>
      <w:rFonts w:ascii="Times New Roman" w:cs="Times New Roman"/>
      <w:kern w:val="2"/>
      <w:sz w:val="21"/>
    </w:rPr>
  </w:style>
  <w:style w:type="paragraph" w:styleId="26">
    <w:name w:val="Body Text Indent 2"/>
    <w:basedOn w:val="1"/>
    <w:link w:val="217"/>
    <w:qFormat/>
    <w:uiPriority w:val="0"/>
    <w:pPr>
      <w:widowControl/>
      <w:autoSpaceDE/>
      <w:autoSpaceDN/>
      <w:adjustRightInd/>
      <w:spacing w:after="120" w:line="480" w:lineRule="auto"/>
      <w:ind w:left="420" w:leftChars="200"/>
    </w:pPr>
    <w:rPr>
      <w:rFonts w:ascii="Times New Roman" w:cs="Times New Roman"/>
      <w:kern w:val="2"/>
      <w:sz w:val="21"/>
      <w:szCs w:val="21"/>
    </w:rPr>
  </w:style>
  <w:style w:type="paragraph" w:styleId="27">
    <w:name w:val="endnote text"/>
    <w:basedOn w:val="1"/>
    <w:link w:val="239"/>
    <w:qFormat/>
    <w:uiPriority w:val="0"/>
    <w:pPr>
      <w:autoSpaceDE/>
      <w:autoSpaceDN/>
      <w:spacing w:line="315" w:lineRule="atLeast"/>
      <w:ind w:firstLine="425"/>
      <w:textAlignment w:val="baseline"/>
    </w:pPr>
    <w:rPr>
      <w:rFonts w:cs="Times New Roman"/>
      <w:kern w:val="2"/>
      <w:szCs w:val="21"/>
    </w:rPr>
  </w:style>
  <w:style w:type="paragraph" w:styleId="28">
    <w:name w:val="Balloon Text"/>
    <w:basedOn w:val="1"/>
    <w:link w:val="73"/>
    <w:autoRedefine/>
    <w:unhideWhenUsed/>
    <w:qFormat/>
    <w:uiPriority w:val="99"/>
    <w:rPr>
      <w:sz w:val="18"/>
      <w:szCs w:val="18"/>
    </w:rPr>
  </w:style>
  <w:style w:type="paragraph" w:styleId="29">
    <w:name w:val="footer"/>
    <w:basedOn w:val="1"/>
    <w:link w:val="71"/>
    <w:autoRedefine/>
    <w:unhideWhenUsed/>
    <w:qFormat/>
    <w:uiPriority w:val="0"/>
    <w:pPr>
      <w:tabs>
        <w:tab w:val="center" w:pos="4153"/>
        <w:tab w:val="right" w:pos="8306"/>
      </w:tabs>
      <w:snapToGrid w:val="0"/>
    </w:pPr>
    <w:rPr>
      <w:sz w:val="18"/>
      <w:szCs w:val="18"/>
    </w:rPr>
  </w:style>
  <w:style w:type="paragraph" w:styleId="30">
    <w:name w:val="header"/>
    <w:basedOn w:val="1"/>
    <w:link w:val="75"/>
    <w:unhideWhenUsed/>
    <w:qFormat/>
    <w:uiPriority w:val="0"/>
    <w:pPr>
      <w:tabs>
        <w:tab w:val="center" w:pos="4153"/>
        <w:tab w:val="right" w:pos="8306"/>
      </w:tabs>
      <w:snapToGrid w:val="0"/>
      <w:jc w:val="center"/>
    </w:pPr>
    <w:rPr>
      <w:sz w:val="18"/>
      <w:szCs w:val="18"/>
    </w:rPr>
  </w:style>
  <w:style w:type="paragraph" w:styleId="31">
    <w:name w:val="toc 1"/>
    <w:basedOn w:val="1"/>
    <w:next w:val="1"/>
    <w:autoRedefine/>
    <w:qFormat/>
    <w:uiPriority w:val="39"/>
    <w:pPr>
      <w:autoSpaceDE/>
      <w:autoSpaceDN/>
      <w:adjustRightInd/>
      <w:spacing w:line="360" w:lineRule="auto"/>
      <w:jc w:val="both"/>
    </w:pPr>
    <w:rPr>
      <w:rFonts w:ascii="楷体_GB2312" w:eastAsia="楷体_GB2312" w:cs="Times New Roman"/>
      <w:b/>
      <w:kern w:val="2"/>
    </w:rPr>
  </w:style>
  <w:style w:type="paragraph" w:styleId="32">
    <w:name w:val="toc 4"/>
    <w:basedOn w:val="1"/>
    <w:next w:val="1"/>
    <w:qFormat/>
    <w:uiPriority w:val="39"/>
    <w:pPr>
      <w:autoSpaceDE/>
      <w:autoSpaceDN/>
      <w:adjustRightInd/>
      <w:ind w:left="630"/>
    </w:pPr>
    <w:rPr>
      <w:rFonts w:ascii="Calibri" w:hAnsi="Calibri" w:cs="Times New Roman"/>
      <w:kern w:val="2"/>
      <w:sz w:val="18"/>
      <w:szCs w:val="18"/>
    </w:rPr>
  </w:style>
  <w:style w:type="paragraph" w:styleId="33">
    <w:name w:val="index heading"/>
    <w:basedOn w:val="1"/>
    <w:next w:val="34"/>
    <w:qFormat/>
    <w:uiPriority w:val="0"/>
    <w:pPr>
      <w:autoSpaceDE/>
      <w:autoSpaceDN/>
      <w:adjustRightInd/>
      <w:jc w:val="both"/>
    </w:pPr>
    <w:rPr>
      <w:rFonts w:ascii="Times New Roman" w:cs="Times New Roman"/>
      <w:kern w:val="2"/>
      <w:sz w:val="21"/>
      <w:szCs w:val="20"/>
    </w:rPr>
  </w:style>
  <w:style w:type="paragraph" w:styleId="34">
    <w:name w:val="index 1"/>
    <w:basedOn w:val="1"/>
    <w:next w:val="1"/>
    <w:qFormat/>
    <w:uiPriority w:val="0"/>
    <w:pPr>
      <w:autoSpaceDE/>
      <w:autoSpaceDN/>
      <w:adjustRightInd/>
      <w:jc w:val="both"/>
    </w:pPr>
    <w:rPr>
      <w:rFonts w:ascii="Times New Roman" w:cs="Times New Roman"/>
      <w:kern w:val="2"/>
      <w:sz w:val="21"/>
    </w:rPr>
  </w:style>
  <w:style w:type="paragraph" w:styleId="35">
    <w:name w:val="Subtitle"/>
    <w:basedOn w:val="1"/>
    <w:link w:val="235"/>
    <w:autoRedefine/>
    <w:qFormat/>
    <w:uiPriority w:val="11"/>
    <w:pPr>
      <w:autoSpaceDE/>
      <w:autoSpaceDN/>
      <w:adjustRightInd/>
      <w:spacing w:before="240" w:after="60" w:line="312" w:lineRule="auto"/>
      <w:jc w:val="center"/>
      <w:outlineLvl w:val="1"/>
    </w:pPr>
    <w:rPr>
      <w:rFonts w:ascii="Arial" w:hAnsi="Arial" w:cs="Times New Roman"/>
      <w:b/>
      <w:bCs/>
      <w:kern w:val="28"/>
      <w:sz w:val="32"/>
      <w:szCs w:val="32"/>
    </w:rPr>
  </w:style>
  <w:style w:type="paragraph" w:styleId="36">
    <w:name w:val="List"/>
    <w:basedOn w:val="1"/>
    <w:qFormat/>
    <w:uiPriority w:val="0"/>
    <w:pPr>
      <w:autoSpaceDE/>
      <w:autoSpaceDN/>
      <w:spacing w:line="300" w:lineRule="auto"/>
      <w:ind w:left="420" w:hanging="420" w:firstLineChars="200"/>
      <w:jc w:val="both"/>
      <w:textAlignment w:val="baseline"/>
    </w:pPr>
    <w:rPr>
      <w:rFonts w:ascii="Times New Roman" w:cs="Times New Roman"/>
      <w:szCs w:val="20"/>
    </w:rPr>
  </w:style>
  <w:style w:type="paragraph" w:styleId="37">
    <w:name w:val="footnote text"/>
    <w:basedOn w:val="1"/>
    <w:link w:val="213"/>
    <w:autoRedefine/>
    <w:qFormat/>
    <w:uiPriority w:val="0"/>
    <w:pPr>
      <w:autoSpaceDE/>
      <w:autoSpaceDN/>
      <w:adjustRightInd/>
      <w:snapToGrid w:val="0"/>
      <w:spacing w:line="360" w:lineRule="auto"/>
    </w:pPr>
    <w:rPr>
      <w:rFonts w:ascii="Times New Roman" w:cs="Times New Roman"/>
      <w:kern w:val="2"/>
      <w:sz w:val="18"/>
      <w:szCs w:val="18"/>
    </w:rPr>
  </w:style>
  <w:style w:type="paragraph" w:styleId="38">
    <w:name w:val="toc 6"/>
    <w:basedOn w:val="1"/>
    <w:next w:val="1"/>
    <w:autoRedefine/>
    <w:qFormat/>
    <w:uiPriority w:val="39"/>
    <w:pPr>
      <w:autoSpaceDE/>
      <w:autoSpaceDN/>
      <w:adjustRightInd/>
      <w:ind w:left="1050"/>
    </w:pPr>
    <w:rPr>
      <w:rFonts w:ascii="Calibri" w:hAnsi="Calibri" w:cs="Times New Roman"/>
      <w:kern w:val="2"/>
      <w:sz w:val="18"/>
      <w:szCs w:val="18"/>
    </w:rPr>
  </w:style>
  <w:style w:type="paragraph" w:styleId="39">
    <w:name w:val="Body Text Indent 3"/>
    <w:basedOn w:val="1"/>
    <w:link w:val="197"/>
    <w:autoRedefine/>
    <w:qFormat/>
    <w:uiPriority w:val="0"/>
    <w:pPr>
      <w:autoSpaceDE/>
      <w:autoSpaceDN/>
      <w:adjustRightInd/>
      <w:spacing w:line="360" w:lineRule="auto"/>
      <w:ind w:firstLine="420" w:firstLineChars="200"/>
      <w:jc w:val="both"/>
    </w:pPr>
    <w:rPr>
      <w:rFonts w:ascii="Times New Roman" w:cs="Times New Roman"/>
      <w:sz w:val="20"/>
      <w:szCs w:val="20"/>
    </w:rPr>
  </w:style>
  <w:style w:type="paragraph" w:styleId="40">
    <w:name w:val="table of figures"/>
    <w:basedOn w:val="22"/>
    <w:next w:val="1"/>
    <w:autoRedefine/>
    <w:qFormat/>
    <w:uiPriority w:val="0"/>
    <w:pPr>
      <w:widowControl/>
      <w:tabs>
        <w:tab w:val="clear" w:pos="9061"/>
      </w:tabs>
      <w:ind w:left="0" w:leftChars="0" w:hanging="420"/>
      <w:jc w:val="left"/>
    </w:pPr>
    <w:rPr>
      <w:rFonts w:ascii="Times New Roman" w:eastAsia="宋体"/>
      <w:iCs/>
      <w:kern w:val="0"/>
      <w:szCs w:val="20"/>
    </w:rPr>
  </w:style>
  <w:style w:type="paragraph" w:styleId="41">
    <w:name w:val="toc 2"/>
    <w:basedOn w:val="1"/>
    <w:next w:val="1"/>
    <w:autoRedefine/>
    <w:qFormat/>
    <w:uiPriority w:val="39"/>
    <w:pPr>
      <w:autoSpaceDE/>
      <w:autoSpaceDN/>
      <w:adjustRightInd/>
      <w:spacing w:line="360" w:lineRule="auto"/>
      <w:ind w:left="100" w:leftChars="100"/>
      <w:jc w:val="both"/>
    </w:pPr>
    <w:rPr>
      <w:rFonts w:ascii="仿宋_GB2312" w:hAnsi="宋体" w:eastAsia="仿宋_GB2312" w:cs="Arial"/>
      <w:smallCaps/>
    </w:rPr>
  </w:style>
  <w:style w:type="paragraph" w:styleId="42">
    <w:name w:val="toc 9"/>
    <w:basedOn w:val="1"/>
    <w:next w:val="1"/>
    <w:autoRedefine/>
    <w:qFormat/>
    <w:uiPriority w:val="39"/>
    <w:pPr>
      <w:autoSpaceDE/>
      <w:autoSpaceDN/>
      <w:adjustRightInd/>
      <w:ind w:left="1680"/>
    </w:pPr>
    <w:rPr>
      <w:rFonts w:ascii="Calibri" w:hAnsi="Calibri" w:cs="Times New Roman"/>
      <w:kern w:val="2"/>
      <w:sz w:val="18"/>
      <w:szCs w:val="18"/>
    </w:rPr>
  </w:style>
  <w:style w:type="paragraph" w:styleId="43">
    <w:name w:val="Body Text 2"/>
    <w:basedOn w:val="1"/>
    <w:link w:val="230"/>
    <w:autoRedefine/>
    <w:qFormat/>
    <w:uiPriority w:val="0"/>
    <w:pPr>
      <w:autoSpaceDE/>
      <w:autoSpaceDN/>
      <w:adjustRightInd/>
      <w:spacing w:line="360" w:lineRule="auto"/>
      <w:jc w:val="both"/>
    </w:pPr>
    <w:rPr>
      <w:rFonts w:ascii="Times New Roman" w:eastAsia="仿宋_GB2312" w:cs="Times New Roman"/>
      <w:b/>
      <w:bCs/>
      <w:kern w:val="2"/>
      <w:szCs w:val="21"/>
    </w:rPr>
  </w:style>
  <w:style w:type="paragraph" w:styleId="44">
    <w:name w:val="HTML Preformatted"/>
    <w:basedOn w:val="1"/>
    <w:link w:val="2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kern w:val="2"/>
      <w:szCs w:val="21"/>
    </w:rPr>
  </w:style>
  <w:style w:type="paragraph" w:styleId="45">
    <w:name w:val="Normal (Web)"/>
    <w:basedOn w:val="1"/>
    <w:autoRedefine/>
    <w:qFormat/>
    <w:uiPriority w:val="99"/>
    <w:pPr>
      <w:widowControl/>
      <w:autoSpaceDE/>
      <w:autoSpaceDN/>
      <w:adjustRightInd/>
      <w:spacing w:before="100" w:beforeAutospacing="1" w:after="100" w:afterAutospacing="1"/>
    </w:pPr>
    <w:rPr>
      <w:rFonts w:hAnsi="宋体" w:cs="Times New Roman"/>
      <w:color w:val="000000"/>
    </w:rPr>
  </w:style>
  <w:style w:type="paragraph" w:styleId="46">
    <w:name w:val="Title"/>
    <w:basedOn w:val="1"/>
    <w:link w:val="244"/>
    <w:autoRedefine/>
    <w:qFormat/>
    <w:uiPriority w:val="0"/>
    <w:pPr>
      <w:autoSpaceDE/>
      <w:autoSpaceDN/>
      <w:adjustRightInd/>
      <w:spacing w:before="240" w:after="60"/>
      <w:jc w:val="center"/>
      <w:outlineLvl w:val="0"/>
    </w:pPr>
    <w:rPr>
      <w:rFonts w:ascii="Arial" w:hAnsi="Arial" w:cs="Times New Roman"/>
      <w:b/>
      <w:bCs/>
      <w:sz w:val="32"/>
      <w:szCs w:val="32"/>
    </w:rPr>
  </w:style>
  <w:style w:type="paragraph" w:styleId="47">
    <w:name w:val="annotation subject"/>
    <w:basedOn w:val="17"/>
    <w:next w:val="17"/>
    <w:link w:val="261"/>
    <w:autoRedefine/>
    <w:qFormat/>
    <w:uiPriority w:val="99"/>
    <w:pPr>
      <w:spacing w:line="240" w:lineRule="auto"/>
    </w:pPr>
    <w:rPr>
      <w:rFonts w:ascii="宋体" w:hAnsi="宋体"/>
      <w:b/>
      <w:bCs/>
      <w:szCs w:val="28"/>
    </w:rPr>
  </w:style>
  <w:style w:type="paragraph" w:styleId="48">
    <w:name w:val="Body Text First Indent"/>
    <w:basedOn w:val="19"/>
    <w:link w:val="223"/>
    <w:autoRedefine/>
    <w:qFormat/>
    <w:uiPriority w:val="0"/>
    <w:pPr>
      <w:autoSpaceDE/>
      <w:autoSpaceDN/>
      <w:adjustRightInd/>
      <w:spacing w:before="0" w:after="120"/>
      <w:ind w:firstLine="420" w:firstLineChars="100"/>
      <w:jc w:val="both"/>
    </w:pPr>
    <w:rPr>
      <w:rFonts w:ascii="Times New Roman" w:cs="Times New Roman"/>
      <w:sz w:val="20"/>
    </w:rPr>
  </w:style>
  <w:style w:type="paragraph" w:styleId="49">
    <w:name w:val="Body Text First Indent 2"/>
    <w:basedOn w:val="20"/>
    <w:link w:val="249"/>
    <w:autoRedefine/>
    <w:qFormat/>
    <w:uiPriority w:val="0"/>
    <w:pPr>
      <w:snapToGrid w:val="0"/>
      <w:spacing w:after="120" w:line="360" w:lineRule="auto"/>
      <w:ind w:left="420" w:firstLine="420" w:firstLineChars="200"/>
    </w:pPr>
    <w:rPr>
      <w:rFonts w:ascii="Tahoma" w:hAnsi="Tahoma"/>
      <w:kern w:val="2"/>
      <w:sz w:val="28"/>
      <w:szCs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22"/>
    <w:rPr>
      <w:rFonts w:ascii="Tahoma" w:hAnsi="Tahoma" w:eastAsia="宋体"/>
      <w:b/>
      <w:bCs/>
      <w:spacing w:val="10"/>
      <w:sz w:val="24"/>
      <w:lang w:val="en-US" w:eastAsia="zh-CN" w:bidi="ar-SA"/>
    </w:rPr>
  </w:style>
  <w:style w:type="character" w:styleId="54">
    <w:name w:val="page number"/>
    <w:basedOn w:val="52"/>
    <w:autoRedefine/>
    <w:qFormat/>
    <w:uiPriority w:val="0"/>
  </w:style>
  <w:style w:type="character" w:styleId="55">
    <w:name w:val="FollowedHyperlink"/>
    <w:basedOn w:val="52"/>
    <w:autoRedefine/>
    <w:qFormat/>
    <w:uiPriority w:val="99"/>
    <w:rPr>
      <w:color w:val="028BD1"/>
      <w:u w:val="none"/>
    </w:rPr>
  </w:style>
  <w:style w:type="character" w:styleId="56">
    <w:name w:val="Emphasis"/>
    <w:autoRedefine/>
    <w:qFormat/>
    <w:uiPriority w:val="20"/>
    <w:rPr>
      <w:i/>
      <w:iCs/>
    </w:rPr>
  </w:style>
  <w:style w:type="character" w:styleId="57">
    <w:name w:val="HTML Typewriter"/>
    <w:autoRedefine/>
    <w:qFormat/>
    <w:uiPriority w:val="0"/>
    <w:rPr>
      <w:rFonts w:ascii="宋体" w:hAnsi="宋体" w:eastAsia="宋体" w:cs="宋体"/>
      <w:sz w:val="24"/>
      <w:szCs w:val="24"/>
    </w:rPr>
  </w:style>
  <w:style w:type="character" w:styleId="58">
    <w:name w:val="Hyperlink"/>
    <w:basedOn w:val="52"/>
    <w:autoRedefine/>
    <w:qFormat/>
    <w:uiPriority w:val="99"/>
    <w:rPr>
      <w:rFonts w:cs="Times New Roman"/>
      <w:color w:val="0000FF" w:themeColor="hyperlink"/>
      <w:u w:val="single"/>
    </w:rPr>
  </w:style>
  <w:style w:type="character" w:styleId="59">
    <w:name w:val="annotation reference"/>
    <w:autoRedefine/>
    <w:qFormat/>
    <w:uiPriority w:val="99"/>
    <w:rPr>
      <w:sz w:val="21"/>
      <w:szCs w:val="21"/>
    </w:rPr>
  </w:style>
  <w:style w:type="character" w:styleId="60">
    <w:name w:val="footnote reference"/>
    <w:qFormat/>
    <w:uiPriority w:val="99"/>
    <w:rPr>
      <w:vertAlign w:val="superscript"/>
    </w:rPr>
  </w:style>
  <w:style w:type="paragraph" w:customStyle="1" w:styleId="61">
    <w:name w:val="样式 正文文本 + 左侧:  0.21 厘米 首行缩进:  2 字符"/>
    <w:basedOn w:val="19"/>
    <w:next w:val="1"/>
    <w:autoRedefine/>
    <w:qFormat/>
    <w:uiPriority w:val="0"/>
    <w:pPr>
      <w:widowControl/>
      <w:ind w:left="119" w:firstLine="200" w:firstLineChars="200"/>
    </w:pPr>
    <w:rPr>
      <w:rFonts w:hAnsi="宋体"/>
      <w:sz w:val="28"/>
      <w:szCs w:val="20"/>
    </w:rPr>
  </w:style>
  <w:style w:type="paragraph" w:customStyle="1" w:styleId="62">
    <w:name w:val="文档正文"/>
    <w:basedOn w:val="1"/>
    <w:autoRedefine/>
    <w:qFormat/>
    <w:uiPriority w:val="0"/>
    <w:pPr>
      <w:spacing w:line="360" w:lineRule="auto"/>
    </w:pPr>
    <w:rPr>
      <w:rFonts w:cs="Arial"/>
      <w:bCs/>
    </w:rPr>
  </w:style>
  <w:style w:type="character" w:customStyle="1" w:styleId="63">
    <w:name w:val="标题 1 Char"/>
    <w:basedOn w:val="52"/>
    <w:link w:val="2"/>
    <w:unhideWhenUsed/>
    <w:qFormat/>
    <w:locked/>
    <w:uiPriority w:val="0"/>
    <w:rPr>
      <w:rFonts w:ascii="宋体" w:cs="宋体"/>
      <w:b/>
      <w:bCs/>
      <w:kern w:val="44"/>
      <w:sz w:val="44"/>
      <w:szCs w:val="44"/>
    </w:rPr>
  </w:style>
  <w:style w:type="character" w:customStyle="1" w:styleId="64">
    <w:name w:val="标题 2 Char"/>
    <w:basedOn w:val="52"/>
    <w:link w:val="3"/>
    <w:unhideWhenUsed/>
    <w:qFormat/>
    <w:locked/>
    <w:uiPriority w:val="0"/>
    <w:rPr>
      <w:rFonts w:ascii="Cambria" w:hAnsi="Cambria" w:cs="宋体"/>
      <w:b/>
      <w:bCs/>
      <w:sz w:val="32"/>
      <w:szCs w:val="32"/>
    </w:rPr>
  </w:style>
  <w:style w:type="character" w:customStyle="1" w:styleId="65">
    <w:name w:val="标题 3 Char"/>
    <w:basedOn w:val="52"/>
    <w:link w:val="4"/>
    <w:autoRedefine/>
    <w:unhideWhenUsed/>
    <w:qFormat/>
    <w:locked/>
    <w:uiPriority w:val="0"/>
    <w:rPr>
      <w:rFonts w:ascii="宋体" w:cs="宋体"/>
      <w:b/>
      <w:bCs/>
      <w:sz w:val="32"/>
      <w:szCs w:val="32"/>
    </w:rPr>
  </w:style>
  <w:style w:type="character" w:customStyle="1" w:styleId="66">
    <w:name w:val="标题 4 Char"/>
    <w:basedOn w:val="52"/>
    <w:link w:val="5"/>
    <w:unhideWhenUsed/>
    <w:qFormat/>
    <w:locked/>
    <w:uiPriority w:val="9"/>
    <w:rPr>
      <w:rFonts w:ascii="Cambria" w:hAnsi="Cambria" w:cs="宋体"/>
      <w:b/>
      <w:bCs/>
      <w:sz w:val="28"/>
      <w:szCs w:val="28"/>
    </w:rPr>
  </w:style>
  <w:style w:type="character" w:customStyle="1" w:styleId="67">
    <w:name w:val="标题 5 Char"/>
    <w:basedOn w:val="52"/>
    <w:link w:val="6"/>
    <w:autoRedefine/>
    <w:unhideWhenUsed/>
    <w:qFormat/>
    <w:locked/>
    <w:uiPriority w:val="9"/>
    <w:rPr>
      <w:rFonts w:ascii="宋体" w:cs="宋体"/>
      <w:b/>
      <w:bCs/>
      <w:sz w:val="28"/>
      <w:szCs w:val="28"/>
    </w:rPr>
  </w:style>
  <w:style w:type="character" w:customStyle="1" w:styleId="68">
    <w:name w:val="标题 6 Char"/>
    <w:basedOn w:val="52"/>
    <w:link w:val="7"/>
    <w:autoRedefine/>
    <w:unhideWhenUsed/>
    <w:qFormat/>
    <w:locked/>
    <w:uiPriority w:val="9"/>
    <w:rPr>
      <w:rFonts w:ascii="Cambria" w:hAnsi="Cambria" w:cs="宋体"/>
      <w:b/>
      <w:bCs/>
    </w:rPr>
  </w:style>
  <w:style w:type="character" w:customStyle="1" w:styleId="69">
    <w:name w:val="标题 7 Char"/>
    <w:basedOn w:val="52"/>
    <w:link w:val="8"/>
    <w:unhideWhenUsed/>
    <w:qFormat/>
    <w:locked/>
    <w:uiPriority w:val="9"/>
    <w:rPr>
      <w:rFonts w:ascii="宋体" w:cs="宋体"/>
      <w:b/>
      <w:bCs/>
    </w:rPr>
  </w:style>
  <w:style w:type="paragraph" w:styleId="70">
    <w:name w:val="List Paragraph"/>
    <w:basedOn w:val="1"/>
    <w:link w:val="158"/>
    <w:autoRedefine/>
    <w:qFormat/>
    <w:uiPriority w:val="99"/>
    <w:rPr>
      <w:rFonts w:ascii="Times New Roman"/>
    </w:rPr>
  </w:style>
  <w:style w:type="character" w:customStyle="1" w:styleId="71">
    <w:name w:val="页脚 Char"/>
    <w:basedOn w:val="52"/>
    <w:link w:val="29"/>
    <w:qFormat/>
    <w:locked/>
    <w:uiPriority w:val="0"/>
    <w:rPr>
      <w:rFonts w:ascii="宋体" w:cs="宋体"/>
      <w:kern w:val="0"/>
      <w:sz w:val="18"/>
      <w:szCs w:val="18"/>
    </w:rPr>
  </w:style>
  <w:style w:type="paragraph" w:customStyle="1" w:styleId="72">
    <w:name w:val="Table Paragraph"/>
    <w:basedOn w:val="1"/>
    <w:autoRedefine/>
    <w:unhideWhenUsed/>
    <w:qFormat/>
    <w:uiPriority w:val="1"/>
  </w:style>
  <w:style w:type="character" w:customStyle="1" w:styleId="73">
    <w:name w:val="批注框文本 Char"/>
    <w:basedOn w:val="52"/>
    <w:link w:val="28"/>
    <w:autoRedefine/>
    <w:qFormat/>
    <w:locked/>
    <w:uiPriority w:val="99"/>
    <w:rPr>
      <w:rFonts w:ascii="宋体" w:cs="宋体"/>
      <w:kern w:val="0"/>
      <w:sz w:val="18"/>
      <w:szCs w:val="18"/>
    </w:rPr>
  </w:style>
  <w:style w:type="character" w:customStyle="1" w:styleId="74">
    <w:name w:val="正文文本 Char"/>
    <w:basedOn w:val="52"/>
    <w:link w:val="19"/>
    <w:autoRedefine/>
    <w:qFormat/>
    <w:locked/>
    <w:uiPriority w:val="0"/>
    <w:rPr>
      <w:rFonts w:ascii="宋体" w:cs="宋体"/>
      <w:kern w:val="0"/>
      <w:sz w:val="24"/>
      <w:szCs w:val="24"/>
    </w:rPr>
  </w:style>
  <w:style w:type="character" w:customStyle="1" w:styleId="75">
    <w:name w:val="页眉 Char"/>
    <w:basedOn w:val="52"/>
    <w:link w:val="30"/>
    <w:autoRedefine/>
    <w:qFormat/>
    <w:locked/>
    <w:uiPriority w:val="0"/>
    <w:rPr>
      <w:rFonts w:ascii="宋体" w:cs="宋体"/>
      <w:kern w:val="0"/>
      <w:sz w:val="18"/>
      <w:szCs w:val="18"/>
    </w:rPr>
  </w:style>
  <w:style w:type="paragraph" w:customStyle="1" w:styleId="76">
    <w:name w:val="正文缩进2格"/>
    <w:basedOn w:val="1"/>
    <w:link w:val="113"/>
    <w:autoRedefine/>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纯文本 Char"/>
    <w:autoRedefine/>
    <w:qFormat/>
    <w:uiPriority w:val="99"/>
    <w:rPr>
      <w:rFonts w:ascii="宋体" w:hAnsi="Courier New"/>
      <w:sz w:val="24"/>
    </w:rPr>
  </w:style>
  <w:style w:type="character" w:customStyle="1" w:styleId="79">
    <w:name w:val="纯文本 Char1"/>
    <w:basedOn w:val="52"/>
    <w:link w:val="23"/>
    <w:autoRedefine/>
    <w:qFormat/>
    <w:uiPriority w:val="0"/>
    <w:rPr>
      <w:rFonts w:ascii="宋体" w:hAnsi="Courier New" w:cs="Courier New"/>
      <w:kern w:val="0"/>
    </w:rPr>
  </w:style>
  <w:style w:type="character" w:customStyle="1" w:styleId="80">
    <w:name w:val="标题 8 Char"/>
    <w:basedOn w:val="52"/>
    <w:link w:val="9"/>
    <w:autoRedefine/>
    <w:qFormat/>
    <w:uiPriority w:val="9"/>
    <w:rPr>
      <w:rFonts w:ascii="Arial" w:hAnsi="Arial" w:eastAsia="黑体"/>
      <w:sz w:val="24"/>
      <w:szCs w:val="24"/>
    </w:rPr>
  </w:style>
  <w:style w:type="character" w:customStyle="1" w:styleId="81">
    <w:name w:val="标题 9 Char"/>
    <w:basedOn w:val="52"/>
    <w:link w:val="10"/>
    <w:autoRedefine/>
    <w:qFormat/>
    <w:uiPriority w:val="9"/>
    <w:rPr>
      <w:rFonts w:ascii="Arial" w:hAnsi="Arial" w:eastAsia="黑体"/>
    </w:rPr>
  </w:style>
  <w:style w:type="character" w:customStyle="1" w:styleId="82">
    <w:name w:val="样式4 Char Char Char"/>
    <w:link w:val="83"/>
    <w:autoRedefine/>
    <w:qFormat/>
    <w:uiPriority w:val="0"/>
    <w:rPr>
      <w:rFonts w:cs="宋体"/>
      <w:color w:val="000000"/>
      <w:sz w:val="24"/>
      <w:szCs w:val="24"/>
    </w:rPr>
  </w:style>
  <w:style w:type="paragraph" w:customStyle="1" w:styleId="83">
    <w:name w:val="样式4 Char"/>
    <w:basedOn w:val="1"/>
    <w:link w:val="82"/>
    <w:autoRedefine/>
    <w:qFormat/>
    <w:uiPriority w:val="0"/>
    <w:pPr>
      <w:widowControl/>
      <w:autoSpaceDE/>
      <w:autoSpaceDN/>
      <w:adjustRightInd/>
      <w:spacing w:beforeLines="50" w:afterLines="50" w:line="360" w:lineRule="auto"/>
      <w:ind w:firstLine="480" w:firstLineChars="200"/>
    </w:pPr>
    <w:rPr>
      <w:rFonts w:ascii="Times New Roman"/>
      <w:color w:val="000000"/>
      <w:kern w:val="2"/>
    </w:rPr>
  </w:style>
  <w:style w:type="character" w:customStyle="1" w:styleId="84">
    <w:name w:val="尾注文本 Char1"/>
    <w:qFormat/>
    <w:uiPriority w:val="0"/>
    <w:rPr>
      <w:rFonts w:ascii="Times New Roman" w:hAnsi="Times New Roman"/>
      <w:kern w:val="2"/>
      <w:sz w:val="21"/>
      <w:szCs w:val="24"/>
    </w:rPr>
  </w:style>
  <w:style w:type="character" w:customStyle="1" w:styleId="85">
    <w:name w:val="图形名称 Char Char"/>
    <w:link w:val="86"/>
    <w:autoRedefine/>
    <w:qFormat/>
    <w:uiPriority w:val="0"/>
    <w:rPr>
      <w:rFonts w:ascii="宋体" w:hAnsi="宋体"/>
      <w:b/>
    </w:rPr>
  </w:style>
  <w:style w:type="paragraph" w:customStyle="1" w:styleId="86">
    <w:name w:val="图形名称"/>
    <w:basedOn w:val="87"/>
    <w:link w:val="85"/>
    <w:autoRedefine/>
    <w:qFormat/>
    <w:uiPriority w:val="0"/>
    <w:pPr>
      <w:numPr>
        <w:ilvl w:val="0"/>
        <w:numId w:val="1"/>
      </w:numPr>
      <w:tabs>
        <w:tab w:val="left" w:pos="567"/>
      </w:tabs>
    </w:pPr>
    <w:rPr>
      <w:sz w:val="21"/>
    </w:rPr>
  </w:style>
  <w:style w:type="paragraph" w:customStyle="1" w:styleId="87">
    <w:name w:val="表格名称"/>
    <w:basedOn w:val="70"/>
    <w:link w:val="149"/>
    <w:autoRedefine/>
    <w:qFormat/>
    <w:uiPriority w:val="0"/>
    <w:pPr>
      <w:numPr>
        <w:ilvl w:val="0"/>
        <w:numId w:val="2"/>
      </w:numPr>
      <w:autoSpaceDE/>
      <w:autoSpaceDN/>
      <w:adjustRightInd/>
      <w:spacing w:line="360" w:lineRule="auto"/>
      <w:ind w:firstLine="0"/>
      <w:jc w:val="center"/>
    </w:pPr>
    <w:rPr>
      <w:rFonts w:ascii="宋体" w:hAnsi="宋体" w:cs="Times New Roman"/>
      <w:b/>
      <w:kern w:val="2"/>
      <w:szCs w:val="21"/>
    </w:rPr>
  </w:style>
  <w:style w:type="character" w:customStyle="1" w:styleId="88">
    <w:name w:val="批注文字 Char1"/>
    <w:autoRedefine/>
    <w:qFormat/>
    <w:uiPriority w:val="0"/>
    <w:rPr>
      <w:rFonts w:ascii="Times New Roman" w:hAnsi="Times New Roman"/>
      <w:kern w:val="2"/>
      <w:sz w:val="21"/>
      <w:szCs w:val="24"/>
    </w:rPr>
  </w:style>
  <w:style w:type="character" w:customStyle="1" w:styleId="89">
    <w:name w:val="副标题 Char"/>
    <w:qFormat/>
    <w:uiPriority w:val="11"/>
    <w:rPr>
      <w:rFonts w:ascii="Arial" w:hAnsi="Arial"/>
      <w:b/>
      <w:bCs/>
      <w:kern w:val="28"/>
      <w:sz w:val="32"/>
      <w:szCs w:val="32"/>
    </w:rPr>
  </w:style>
  <w:style w:type="character" w:customStyle="1" w:styleId="90">
    <w:name w:val="Body Char Char"/>
    <w:link w:val="91"/>
    <w:autoRedefine/>
    <w:qFormat/>
    <w:uiPriority w:val="0"/>
    <w:rPr>
      <w:rFonts w:ascii="Arial" w:hAnsi="Arial"/>
      <w:color w:val="000000"/>
      <w:szCs w:val="24"/>
      <w:lang w:val="en-US" w:eastAsia="zh-CN"/>
    </w:rPr>
  </w:style>
  <w:style w:type="paragraph" w:customStyle="1" w:styleId="91">
    <w:name w:val="Body"/>
    <w:basedOn w:val="1"/>
    <w:link w:val="90"/>
    <w:autoRedefine/>
    <w:qFormat/>
    <w:uiPriority w:val="0"/>
    <w:pPr>
      <w:widowControl/>
      <w:tabs>
        <w:tab w:val="left" w:pos="9255"/>
      </w:tabs>
      <w:autoSpaceDE/>
      <w:autoSpaceDN/>
      <w:adjustRightInd/>
      <w:spacing w:line="360" w:lineRule="auto"/>
      <w:ind w:firstLine="315" w:firstLineChars="150"/>
      <w:jc w:val="center"/>
    </w:pPr>
    <w:rPr>
      <w:rFonts w:ascii="Arial" w:hAnsi="Arial" w:cs="Times New Roman"/>
      <w:color w:val="000000"/>
      <w:kern w:val="2"/>
      <w:sz w:val="21"/>
    </w:rPr>
  </w:style>
  <w:style w:type="character" w:customStyle="1" w:styleId="92">
    <w:name w:val="正文首行缩进 2 Char"/>
    <w:autoRedefine/>
    <w:qFormat/>
    <w:uiPriority w:val="0"/>
    <w:rPr>
      <w:rFonts w:ascii="Tahoma" w:hAnsi="Tahoma" w:eastAsia="仿宋_GB2312"/>
      <w:sz w:val="28"/>
      <w:szCs w:val="24"/>
    </w:rPr>
  </w:style>
  <w:style w:type="character" w:customStyle="1" w:styleId="93">
    <w:name w:val="日期 Char"/>
    <w:qFormat/>
    <w:uiPriority w:val="0"/>
    <w:rPr>
      <w:szCs w:val="24"/>
    </w:rPr>
  </w:style>
  <w:style w:type="character" w:customStyle="1" w:styleId="94">
    <w:name w:val="表格 Char Char"/>
    <w:link w:val="95"/>
    <w:autoRedefine/>
    <w:qFormat/>
    <w:uiPriority w:val="0"/>
    <w:rPr>
      <w:rFonts w:ascii="仿宋_GB2312" w:hAnsi="宋体" w:eastAsia="仿宋_GB2312"/>
      <w:sz w:val="24"/>
      <w:szCs w:val="24"/>
    </w:rPr>
  </w:style>
  <w:style w:type="paragraph" w:customStyle="1" w:styleId="95">
    <w:name w:val="表格"/>
    <w:basedOn w:val="1"/>
    <w:link w:val="94"/>
    <w:autoRedefine/>
    <w:qFormat/>
    <w:uiPriority w:val="0"/>
    <w:pPr>
      <w:autoSpaceDE/>
      <w:autoSpaceDN/>
      <w:snapToGrid w:val="0"/>
      <w:spacing w:line="360" w:lineRule="auto"/>
      <w:jc w:val="center"/>
    </w:pPr>
    <w:rPr>
      <w:rFonts w:ascii="仿宋_GB2312" w:hAnsi="宋体" w:eastAsia="仿宋_GB2312" w:cs="Times New Roman"/>
      <w:kern w:val="2"/>
    </w:rPr>
  </w:style>
  <w:style w:type="character" w:customStyle="1" w:styleId="96">
    <w:name w:val="正文文本缩进 2 Char"/>
    <w:autoRedefine/>
    <w:qFormat/>
    <w:uiPriority w:val="0"/>
  </w:style>
  <w:style w:type="character" w:customStyle="1" w:styleId="97">
    <w:name w:val="不明显强调1"/>
    <w:autoRedefine/>
    <w:qFormat/>
    <w:uiPriority w:val="19"/>
    <w:rPr>
      <w:i/>
      <w:iCs/>
      <w:color w:val="808080"/>
    </w:rPr>
  </w:style>
  <w:style w:type="character" w:customStyle="1" w:styleId="98">
    <w:name w:val="段 Char Char"/>
    <w:link w:val="99"/>
    <w:qFormat/>
    <w:uiPriority w:val="0"/>
    <w:rPr>
      <w:rFonts w:ascii="宋体"/>
    </w:rPr>
  </w:style>
  <w:style w:type="paragraph" w:customStyle="1" w:styleId="99">
    <w:name w:val="段"/>
    <w:link w:val="98"/>
    <w:autoRedefine/>
    <w:qFormat/>
    <w:uiPriority w:val="0"/>
    <w:pPr>
      <w:autoSpaceDE w:val="0"/>
      <w:autoSpaceDN w:val="0"/>
      <w:ind w:firstLine="200" w:firstLineChars="200"/>
      <w:jc w:val="both"/>
    </w:pPr>
    <w:rPr>
      <w:rFonts w:ascii="宋体" w:hAnsi="Times New Roman" w:eastAsia="宋体" w:cs="Times New Roman"/>
      <w:kern w:val="2"/>
      <w:sz w:val="21"/>
      <w:szCs w:val="21"/>
      <w:lang w:val="en-US" w:eastAsia="zh-CN" w:bidi="ar-SA"/>
    </w:rPr>
  </w:style>
  <w:style w:type="character" w:customStyle="1" w:styleId="100">
    <w:name w:val="段落样式1 Char Char"/>
    <w:link w:val="101"/>
    <w:autoRedefine/>
    <w:qFormat/>
    <w:uiPriority w:val="0"/>
    <w:rPr>
      <w:sz w:val="24"/>
      <w:szCs w:val="24"/>
    </w:rPr>
  </w:style>
  <w:style w:type="paragraph" w:customStyle="1" w:styleId="101">
    <w:name w:val="段落样式1"/>
    <w:basedOn w:val="1"/>
    <w:link w:val="100"/>
    <w:autoRedefine/>
    <w:qFormat/>
    <w:uiPriority w:val="0"/>
    <w:pPr>
      <w:autoSpaceDE/>
      <w:autoSpaceDN/>
      <w:snapToGrid w:val="0"/>
      <w:spacing w:afterLines="50" w:line="360" w:lineRule="auto"/>
      <w:ind w:firstLine="480" w:firstLineChars="200"/>
      <w:jc w:val="both"/>
    </w:pPr>
    <w:rPr>
      <w:rFonts w:ascii="Times New Roman" w:cs="Times New Roman"/>
      <w:kern w:val="2"/>
    </w:rPr>
  </w:style>
  <w:style w:type="character" w:customStyle="1" w:styleId="102">
    <w:name w:val="批注主题 Char1"/>
    <w:autoRedefine/>
    <w:qFormat/>
    <w:uiPriority w:val="0"/>
    <w:rPr>
      <w:rFonts w:ascii="Times New Roman" w:hAnsi="Times New Roman"/>
      <w:b/>
      <w:bCs/>
      <w:kern w:val="2"/>
      <w:sz w:val="21"/>
      <w:szCs w:val="24"/>
    </w:rPr>
  </w:style>
  <w:style w:type="character" w:customStyle="1" w:styleId="103">
    <w:name w:val="my正文 Char Char"/>
    <w:link w:val="104"/>
    <w:autoRedefine/>
    <w:qFormat/>
    <w:uiPriority w:val="0"/>
    <w:rPr>
      <w:rFonts w:ascii="宋体" w:hAnsi="宋体" w:cs="宋体"/>
      <w:sz w:val="24"/>
      <w:szCs w:val="24"/>
    </w:rPr>
  </w:style>
  <w:style w:type="paragraph" w:customStyle="1" w:styleId="104">
    <w:name w:val="my正文"/>
    <w:basedOn w:val="20"/>
    <w:link w:val="103"/>
    <w:qFormat/>
    <w:uiPriority w:val="0"/>
    <w:pPr>
      <w:spacing w:beforeLines="50" w:line="360" w:lineRule="auto"/>
      <w:ind w:firstLine="540" w:firstLineChars="225"/>
    </w:pPr>
    <w:rPr>
      <w:rFonts w:ascii="宋体" w:hAnsi="宋体" w:eastAsia="宋体" w:cs="宋体"/>
      <w:kern w:val="2"/>
      <w:sz w:val="24"/>
      <w:szCs w:val="24"/>
    </w:rPr>
  </w:style>
  <w:style w:type="character" w:customStyle="1" w:styleId="105">
    <w:name w:val="正文文本缩进 3 Char"/>
    <w:qFormat/>
    <w:uiPriority w:val="0"/>
    <w:rPr>
      <w:kern w:val="0"/>
      <w:sz w:val="20"/>
      <w:szCs w:val="20"/>
    </w:rPr>
  </w:style>
  <w:style w:type="character" w:customStyle="1" w:styleId="106">
    <w:name w:val="样式1 Char Char"/>
    <w:link w:val="107"/>
    <w:autoRedefine/>
    <w:qFormat/>
    <w:uiPriority w:val="0"/>
    <w:rPr>
      <w:rFonts w:hAnsi="宋体"/>
      <w:b/>
      <w:sz w:val="28"/>
    </w:rPr>
  </w:style>
  <w:style w:type="paragraph" w:customStyle="1" w:styleId="107">
    <w:name w:val="样式1"/>
    <w:basedOn w:val="1"/>
    <w:link w:val="106"/>
    <w:autoRedefine/>
    <w:qFormat/>
    <w:uiPriority w:val="0"/>
    <w:pPr>
      <w:tabs>
        <w:tab w:val="right" w:leader="dot" w:pos="8642"/>
      </w:tabs>
      <w:autoSpaceDE/>
      <w:autoSpaceDN/>
      <w:adjustRightInd/>
      <w:spacing w:before="240" w:after="120"/>
      <w:jc w:val="both"/>
    </w:pPr>
    <w:rPr>
      <w:rFonts w:ascii="Times New Roman" w:hAnsi="宋体" w:cs="Times New Roman"/>
      <w:b/>
      <w:kern w:val="2"/>
      <w:sz w:val="28"/>
      <w:szCs w:val="21"/>
    </w:rPr>
  </w:style>
  <w:style w:type="character" w:customStyle="1" w:styleId="108">
    <w:name w:val="正文文本缩进 2 Char1"/>
    <w:autoRedefine/>
    <w:qFormat/>
    <w:uiPriority w:val="0"/>
    <w:rPr>
      <w:rFonts w:ascii="Times New Roman" w:hAnsi="Times New Roman"/>
      <w:kern w:val="2"/>
      <w:sz w:val="21"/>
      <w:szCs w:val="24"/>
    </w:rPr>
  </w:style>
  <w:style w:type="character" w:customStyle="1" w:styleId="109">
    <w:name w:val="arr1"/>
    <w:basedOn w:val="52"/>
    <w:autoRedefine/>
    <w:qFormat/>
    <w:uiPriority w:val="0"/>
  </w:style>
  <w:style w:type="character" w:customStyle="1" w:styleId="110">
    <w:name w:val="样式 标题 3 + 小四 Char"/>
    <w:autoRedefine/>
    <w:qFormat/>
    <w:uiPriority w:val="0"/>
    <w:rPr>
      <w:rFonts w:ascii="宋体" w:hAnsi="宋体" w:eastAsia="宋体" w:cs="Arial"/>
      <w:b/>
      <w:bCs/>
      <w:smallCaps/>
      <w:kern w:val="2"/>
      <w:sz w:val="24"/>
      <w:szCs w:val="24"/>
      <w:lang w:val="en-US" w:eastAsia="zh-CN" w:bidi="ar-SA"/>
    </w:rPr>
  </w:style>
  <w:style w:type="character" w:customStyle="1" w:styleId="111">
    <w:name w:val="样式21 Char Char"/>
    <w:link w:val="112"/>
    <w:qFormat/>
    <w:uiPriority w:val="0"/>
    <w:rPr>
      <w:rFonts w:ascii="Arial" w:hAnsi="Arial"/>
      <w:b/>
      <w:sz w:val="28"/>
      <w:szCs w:val="28"/>
    </w:rPr>
  </w:style>
  <w:style w:type="paragraph" w:customStyle="1" w:styleId="112">
    <w:name w:val="样式21"/>
    <w:basedOn w:val="4"/>
    <w:link w:val="111"/>
    <w:autoRedefine/>
    <w:qFormat/>
    <w:uiPriority w:val="0"/>
    <w:pPr>
      <w:keepNext/>
      <w:keepLines/>
      <w:autoSpaceDE/>
      <w:autoSpaceDN/>
      <w:adjustRightInd/>
      <w:spacing w:before="260" w:after="260" w:line="416" w:lineRule="auto"/>
      <w:ind w:left="709" w:right="0" w:hanging="709"/>
      <w:jc w:val="both"/>
    </w:pPr>
    <w:rPr>
      <w:rFonts w:ascii="Arial" w:hAnsi="Arial" w:eastAsia="宋体" w:cs="Times New Roman"/>
      <w:bCs w:val="0"/>
      <w:kern w:val="2"/>
      <w:sz w:val="28"/>
      <w:szCs w:val="28"/>
    </w:rPr>
  </w:style>
  <w:style w:type="character" w:customStyle="1" w:styleId="113">
    <w:name w:val="正文缩进2格 Char"/>
    <w:link w:val="76"/>
    <w:autoRedefine/>
    <w:qFormat/>
    <w:uiPriority w:val="0"/>
    <w:rPr>
      <w:rFonts w:ascii="仿宋_GB2312" w:hAnsi="宋体" w:eastAsia="仿宋_GB2312"/>
      <w:sz w:val="31"/>
      <w:szCs w:val="28"/>
    </w:rPr>
  </w:style>
  <w:style w:type="character" w:customStyle="1" w:styleId="114">
    <w:name w:val="正文1 Char Char"/>
    <w:link w:val="115"/>
    <w:autoRedefine/>
    <w:qFormat/>
    <w:uiPriority w:val="0"/>
    <w:rPr>
      <w:rFonts w:ascii="宋体"/>
      <w:sz w:val="24"/>
    </w:rPr>
  </w:style>
  <w:style w:type="paragraph" w:customStyle="1" w:styleId="115">
    <w:name w:val="正文1"/>
    <w:link w:val="114"/>
    <w:autoRedefine/>
    <w:qFormat/>
    <w:uiPriority w:val="0"/>
    <w:pPr>
      <w:widowControl w:val="0"/>
      <w:adjustRightInd w:val="0"/>
      <w:spacing w:line="360" w:lineRule="atLeast"/>
      <w:jc w:val="both"/>
      <w:textAlignment w:val="baseline"/>
    </w:pPr>
    <w:rPr>
      <w:rFonts w:ascii="宋体" w:hAnsi="Times New Roman" w:eastAsia="宋体" w:cs="Times New Roman"/>
      <w:kern w:val="2"/>
      <w:sz w:val="24"/>
      <w:szCs w:val="21"/>
      <w:lang w:val="en-US" w:eastAsia="zh-CN" w:bidi="ar-SA"/>
    </w:rPr>
  </w:style>
  <w:style w:type="character" w:customStyle="1" w:styleId="116">
    <w:name w:val="表正文 Char"/>
    <w:qFormat/>
    <w:uiPriority w:val="0"/>
    <w:rPr>
      <w:rFonts w:eastAsia="宋体"/>
      <w:kern w:val="2"/>
      <w:sz w:val="21"/>
      <w:lang w:val="en-US" w:eastAsia="zh-CN" w:bidi="ar-SA"/>
    </w:rPr>
  </w:style>
  <w:style w:type="character" w:customStyle="1" w:styleId="117">
    <w:name w:val="正文文本 2 Char1"/>
    <w:autoRedefine/>
    <w:qFormat/>
    <w:uiPriority w:val="0"/>
    <w:rPr>
      <w:rFonts w:ascii="Times New Roman" w:hAnsi="Times New Roman"/>
      <w:kern w:val="2"/>
      <w:sz w:val="21"/>
      <w:szCs w:val="24"/>
    </w:rPr>
  </w:style>
  <w:style w:type="character" w:customStyle="1" w:styleId="118">
    <w:name w:val="Figure Char Char"/>
    <w:link w:val="119"/>
    <w:autoRedefine/>
    <w:qFormat/>
    <w:uiPriority w:val="0"/>
    <w:rPr>
      <w:sz w:val="24"/>
      <w:szCs w:val="24"/>
      <w:lang w:eastAsia="en-US" w:bidi="en-US"/>
    </w:rPr>
  </w:style>
  <w:style w:type="paragraph" w:customStyle="1" w:styleId="119">
    <w:name w:val="Figure"/>
    <w:basedOn w:val="1"/>
    <w:next w:val="120"/>
    <w:link w:val="118"/>
    <w:autoRedefine/>
    <w:qFormat/>
    <w:uiPriority w:val="0"/>
    <w:pPr>
      <w:keepNext/>
      <w:keepLines/>
      <w:widowControl/>
      <w:autoSpaceDE/>
      <w:autoSpaceDN/>
      <w:adjustRightInd/>
      <w:jc w:val="center"/>
    </w:pPr>
    <w:rPr>
      <w:rFonts w:ascii="Times New Roman" w:cs="Times New Roman"/>
      <w:kern w:val="2"/>
      <w:lang w:eastAsia="en-US" w:bidi="en-US"/>
    </w:rPr>
  </w:style>
  <w:style w:type="paragraph" w:customStyle="1" w:styleId="120">
    <w:name w:val="Figure Description"/>
    <w:basedOn w:val="119"/>
    <w:next w:val="1"/>
    <w:link w:val="123"/>
    <w:autoRedefine/>
    <w:qFormat/>
    <w:uiPriority w:val="0"/>
    <w:pPr>
      <w:tabs>
        <w:tab w:val="left" w:pos="0"/>
      </w:tabs>
      <w:ind w:left="1554" w:hanging="420"/>
    </w:pPr>
    <w:rPr>
      <w:sz w:val="18"/>
    </w:rPr>
  </w:style>
  <w:style w:type="character" w:customStyle="1" w:styleId="121">
    <w:name w:val="常规 Char Char"/>
    <w:link w:val="122"/>
    <w:autoRedefine/>
    <w:qFormat/>
    <w:uiPriority w:val="0"/>
  </w:style>
  <w:style w:type="paragraph" w:customStyle="1" w:styleId="122">
    <w:name w:val="常规"/>
    <w:basedOn w:val="1"/>
    <w:link w:val="121"/>
    <w:autoRedefine/>
    <w:qFormat/>
    <w:uiPriority w:val="0"/>
    <w:pPr>
      <w:autoSpaceDE/>
      <w:autoSpaceDN/>
      <w:adjustRightInd/>
      <w:spacing w:beforeLines="100" w:afterLines="100"/>
      <w:ind w:left="1134"/>
      <w:jc w:val="both"/>
    </w:pPr>
    <w:rPr>
      <w:rFonts w:ascii="Times New Roman" w:cs="Times New Roman"/>
      <w:kern w:val="2"/>
      <w:sz w:val="21"/>
      <w:szCs w:val="21"/>
    </w:rPr>
  </w:style>
  <w:style w:type="character" w:customStyle="1" w:styleId="123">
    <w:name w:val="Figure Description Char Char"/>
    <w:link w:val="120"/>
    <w:qFormat/>
    <w:uiPriority w:val="0"/>
    <w:rPr>
      <w:sz w:val="18"/>
      <w:szCs w:val="24"/>
      <w:lang w:eastAsia="en-US" w:bidi="en-US"/>
    </w:rPr>
  </w:style>
  <w:style w:type="character" w:customStyle="1" w:styleId="124">
    <w:name w:val="脚注文本 Char1"/>
    <w:autoRedefine/>
    <w:qFormat/>
    <w:uiPriority w:val="0"/>
    <w:rPr>
      <w:rFonts w:ascii="Times New Roman" w:hAnsi="Times New Roman"/>
      <w:kern w:val="2"/>
      <w:sz w:val="18"/>
      <w:szCs w:val="18"/>
    </w:rPr>
  </w:style>
  <w:style w:type="character" w:customStyle="1" w:styleId="125">
    <w:name w:val="正文缩进 Char"/>
    <w:link w:val="13"/>
    <w:autoRedefine/>
    <w:qFormat/>
    <w:uiPriority w:val="99"/>
  </w:style>
  <w:style w:type="character" w:customStyle="1" w:styleId="126">
    <w:name w:val="样式2 Char Char"/>
    <w:link w:val="127"/>
    <w:autoRedefine/>
    <w:qFormat/>
    <w:uiPriority w:val="0"/>
    <w:rPr>
      <w:rFonts w:ascii="宋体" w:hAnsi="宋体"/>
      <w:b/>
      <w:sz w:val="32"/>
      <w:szCs w:val="24"/>
    </w:rPr>
  </w:style>
  <w:style w:type="paragraph" w:customStyle="1" w:styleId="127">
    <w:name w:val="样式2"/>
    <w:basedOn w:val="3"/>
    <w:link w:val="126"/>
    <w:autoRedefine/>
    <w:qFormat/>
    <w:uiPriority w:val="0"/>
    <w:pPr>
      <w:keepNext/>
      <w:autoSpaceDE/>
      <w:autoSpaceDN/>
      <w:adjustRightInd/>
      <w:spacing w:line="360" w:lineRule="auto"/>
      <w:ind w:left="567" w:right="0" w:hanging="567"/>
    </w:pPr>
    <w:rPr>
      <w:rFonts w:ascii="宋体" w:hAnsi="宋体" w:eastAsia="宋体" w:cs="Times New Roman"/>
      <w:bCs w:val="0"/>
      <w:kern w:val="2"/>
      <w:sz w:val="32"/>
      <w:szCs w:val="24"/>
    </w:rPr>
  </w:style>
  <w:style w:type="character" w:customStyle="1" w:styleId="128">
    <w:name w:val="apple-converted-space"/>
    <w:basedOn w:val="52"/>
    <w:autoRedefine/>
    <w:qFormat/>
    <w:uiPriority w:val="0"/>
  </w:style>
  <w:style w:type="character" w:customStyle="1" w:styleId="129">
    <w:name w:val="样式20 Char Char"/>
    <w:link w:val="130"/>
    <w:autoRedefine/>
    <w:qFormat/>
    <w:uiPriority w:val="0"/>
    <w:rPr>
      <w:rFonts w:ascii="Arial" w:hAnsi="Arial"/>
      <w:b/>
      <w:bCs/>
      <w:sz w:val="30"/>
      <w:szCs w:val="30"/>
    </w:rPr>
  </w:style>
  <w:style w:type="paragraph" w:customStyle="1" w:styleId="130">
    <w:name w:val="样式20"/>
    <w:basedOn w:val="3"/>
    <w:link w:val="129"/>
    <w:qFormat/>
    <w:uiPriority w:val="0"/>
    <w:pPr>
      <w:keepNext/>
      <w:keepLines/>
      <w:autoSpaceDE/>
      <w:autoSpaceDN/>
      <w:adjustRightInd/>
      <w:spacing w:before="260" w:after="260" w:line="416" w:lineRule="auto"/>
      <w:ind w:left="567" w:right="0" w:hanging="567"/>
      <w:jc w:val="both"/>
    </w:pPr>
    <w:rPr>
      <w:rFonts w:ascii="Arial" w:hAnsi="Arial" w:eastAsia="宋体" w:cs="Times New Roman"/>
      <w:kern w:val="2"/>
      <w:sz w:val="30"/>
      <w:szCs w:val="30"/>
    </w:rPr>
  </w:style>
  <w:style w:type="character" w:customStyle="1" w:styleId="131">
    <w:name w:val="明显参考1"/>
    <w:qFormat/>
    <w:uiPriority w:val="32"/>
    <w:rPr>
      <w:b/>
      <w:sz w:val="24"/>
      <w:u w:val="single"/>
    </w:rPr>
  </w:style>
  <w:style w:type="character" w:customStyle="1" w:styleId="132">
    <w:name w:val="正文（缩进） Char Char"/>
    <w:link w:val="133"/>
    <w:autoRedefine/>
    <w:qFormat/>
    <w:uiPriority w:val="0"/>
    <w:rPr>
      <w:sz w:val="24"/>
      <w:szCs w:val="24"/>
    </w:rPr>
  </w:style>
  <w:style w:type="paragraph" w:customStyle="1" w:styleId="133">
    <w:name w:val="正文（缩进）"/>
    <w:basedOn w:val="1"/>
    <w:link w:val="132"/>
    <w:autoRedefine/>
    <w:qFormat/>
    <w:uiPriority w:val="0"/>
    <w:pPr>
      <w:autoSpaceDE/>
      <w:autoSpaceDN/>
      <w:adjustRightInd/>
      <w:spacing w:beforeLines="50" w:afterLines="50" w:line="360" w:lineRule="auto"/>
      <w:ind w:firstLine="480" w:firstLineChars="200"/>
      <w:jc w:val="both"/>
    </w:pPr>
    <w:rPr>
      <w:rFonts w:ascii="Times New Roman" w:cs="Times New Roman"/>
      <w:kern w:val="2"/>
    </w:rPr>
  </w:style>
  <w:style w:type="character" w:customStyle="1" w:styleId="134">
    <w:name w:val="尾注文本 Char"/>
    <w:autoRedefine/>
    <w:qFormat/>
    <w:uiPriority w:val="0"/>
    <w:rPr>
      <w:rFonts w:ascii="宋体"/>
      <w:sz w:val="24"/>
    </w:rPr>
  </w:style>
  <w:style w:type="character" w:customStyle="1" w:styleId="135">
    <w:name w:val="标题 Char"/>
    <w:autoRedefine/>
    <w:qFormat/>
    <w:uiPriority w:val="0"/>
    <w:rPr>
      <w:rFonts w:ascii="Arial" w:hAnsi="Arial"/>
      <w:b/>
      <w:bCs/>
      <w:kern w:val="0"/>
      <w:sz w:val="32"/>
      <w:szCs w:val="32"/>
    </w:rPr>
  </w:style>
  <w:style w:type="character" w:customStyle="1" w:styleId="136">
    <w:name w:val="正文文字缩进 Char"/>
    <w:autoRedefine/>
    <w:qFormat/>
    <w:uiPriority w:val="0"/>
    <w:rPr>
      <w:rFonts w:ascii="Times New Roman" w:hAnsi="Times New Roman" w:eastAsia="宋体" w:cs="Times New Roman"/>
      <w:kern w:val="0"/>
      <w:sz w:val="20"/>
      <w:szCs w:val="24"/>
    </w:rPr>
  </w:style>
  <w:style w:type="character" w:customStyle="1" w:styleId="137">
    <w:name w:val="ask-title"/>
    <w:basedOn w:val="52"/>
    <w:autoRedefine/>
    <w:qFormat/>
    <w:uiPriority w:val="0"/>
  </w:style>
  <w:style w:type="character" w:customStyle="1" w:styleId="138">
    <w:name w:val="正文样式 首行缩进:  0.74 厘米 Char Char Char"/>
    <w:link w:val="139"/>
    <w:autoRedefine/>
    <w:qFormat/>
    <w:uiPriority w:val="0"/>
    <w:rPr>
      <w:color w:val="000000"/>
      <w:sz w:val="24"/>
    </w:rPr>
  </w:style>
  <w:style w:type="paragraph" w:customStyle="1" w:styleId="139">
    <w:name w:val="正文样式 首行缩进:  0.74 厘米 Char"/>
    <w:basedOn w:val="1"/>
    <w:link w:val="138"/>
    <w:autoRedefine/>
    <w:qFormat/>
    <w:uiPriority w:val="0"/>
    <w:pPr>
      <w:autoSpaceDE/>
      <w:autoSpaceDN/>
      <w:adjustRightInd/>
      <w:spacing w:line="360" w:lineRule="auto"/>
      <w:ind w:left="-108" w:leftChars="-60" w:right="72" w:rightChars="40" w:firstLine="200" w:firstLineChars="200"/>
      <w:jc w:val="both"/>
    </w:pPr>
    <w:rPr>
      <w:rFonts w:ascii="Times New Roman" w:cs="Times New Roman"/>
      <w:color w:val="000000"/>
      <w:kern w:val="2"/>
      <w:szCs w:val="21"/>
    </w:rPr>
  </w:style>
  <w:style w:type="character" w:customStyle="1" w:styleId="140">
    <w:name w:val="html_elm1"/>
    <w:autoRedefine/>
    <w:qFormat/>
    <w:uiPriority w:val="0"/>
    <w:rPr>
      <w:color w:val="800000"/>
    </w:rPr>
  </w:style>
  <w:style w:type="character" w:customStyle="1" w:styleId="141">
    <w:name w:val="样式3 Char Char"/>
    <w:link w:val="142"/>
    <w:autoRedefine/>
    <w:qFormat/>
    <w:uiPriority w:val="0"/>
    <w:rPr>
      <w:rFonts w:ascii="Cambria" w:hAnsi="Cambria" w:eastAsia="黑体"/>
      <w:b/>
      <w:bCs/>
      <w:color w:val="000000"/>
      <w:sz w:val="28"/>
      <w:szCs w:val="22"/>
    </w:rPr>
  </w:style>
  <w:style w:type="paragraph" w:customStyle="1" w:styleId="142">
    <w:name w:val="样式3"/>
    <w:basedOn w:val="4"/>
    <w:link w:val="141"/>
    <w:autoRedefine/>
    <w:qFormat/>
    <w:uiPriority w:val="0"/>
    <w:pPr>
      <w:keepNext/>
      <w:keepLines/>
      <w:widowControl/>
      <w:autoSpaceDE/>
      <w:autoSpaceDN/>
      <w:adjustRightInd/>
      <w:spacing w:before="200" w:line="480" w:lineRule="auto"/>
      <w:ind w:left="709" w:right="0" w:hanging="709"/>
    </w:pPr>
    <w:rPr>
      <w:rFonts w:ascii="Cambria" w:hAnsi="Cambria" w:eastAsia="黑体" w:cs="Times New Roman"/>
      <w:color w:val="000000"/>
      <w:kern w:val="2"/>
      <w:sz w:val="28"/>
      <w:szCs w:val="22"/>
    </w:rPr>
  </w:style>
  <w:style w:type="character" w:customStyle="1" w:styleId="143">
    <w:name w:val="样式 正文缩进 + 首行缩进:  2 字符 Char Char"/>
    <w:link w:val="144"/>
    <w:autoRedefine/>
    <w:qFormat/>
    <w:uiPriority w:val="0"/>
    <w:rPr>
      <w:sz w:val="24"/>
    </w:rPr>
  </w:style>
  <w:style w:type="paragraph" w:customStyle="1" w:styleId="144">
    <w:name w:val="样式 正文缩进 + 首行缩进:  2 字符"/>
    <w:basedOn w:val="13"/>
    <w:link w:val="143"/>
    <w:autoRedefine/>
    <w:qFormat/>
    <w:uiPriority w:val="0"/>
    <w:pPr>
      <w:numPr>
        <w:ilvl w:val="1"/>
        <w:numId w:val="3"/>
      </w:numPr>
      <w:spacing w:afterLines="50" w:line="360" w:lineRule="auto"/>
      <w:ind w:left="0" w:firstLine="200" w:firstLineChars="200"/>
      <w:jc w:val="left"/>
    </w:pPr>
    <w:rPr>
      <w:sz w:val="24"/>
    </w:rPr>
  </w:style>
  <w:style w:type="character" w:customStyle="1" w:styleId="145">
    <w:name w:val="ca-3"/>
    <w:basedOn w:val="52"/>
    <w:autoRedefine/>
    <w:qFormat/>
    <w:uiPriority w:val="0"/>
  </w:style>
  <w:style w:type="character" w:customStyle="1" w:styleId="146">
    <w:name w:val="Item List Char Char"/>
    <w:link w:val="147"/>
    <w:autoRedefine/>
    <w:qFormat/>
    <w:uiPriority w:val="0"/>
    <w:rPr>
      <w:szCs w:val="24"/>
    </w:rPr>
  </w:style>
  <w:style w:type="paragraph" w:customStyle="1" w:styleId="147">
    <w:name w:val="Item List"/>
    <w:basedOn w:val="1"/>
    <w:link w:val="146"/>
    <w:autoRedefine/>
    <w:qFormat/>
    <w:uiPriority w:val="0"/>
    <w:pPr>
      <w:numPr>
        <w:ilvl w:val="1"/>
        <w:numId w:val="4"/>
      </w:numPr>
      <w:tabs>
        <w:tab w:val="left" w:pos="420"/>
        <w:tab w:val="left" w:pos="720"/>
      </w:tabs>
      <w:autoSpaceDE/>
      <w:autoSpaceDN/>
      <w:adjustRightInd/>
      <w:snapToGrid w:val="0"/>
      <w:spacing w:afterLines="50"/>
      <w:ind w:left="720" w:hanging="360"/>
    </w:pPr>
    <w:rPr>
      <w:rFonts w:ascii="Times New Roman" w:cs="Times New Roman"/>
      <w:kern w:val="2"/>
      <w:sz w:val="21"/>
    </w:rPr>
  </w:style>
  <w:style w:type="character" w:customStyle="1" w:styleId="148">
    <w:name w:val="Char Char3"/>
    <w:autoRedefine/>
    <w:qFormat/>
    <w:uiPriority w:val="0"/>
    <w:rPr>
      <w:rFonts w:eastAsia="宋体"/>
      <w:kern w:val="2"/>
      <w:sz w:val="18"/>
      <w:szCs w:val="18"/>
      <w:lang w:val="en-US" w:eastAsia="zh-CN" w:bidi="ar-SA"/>
    </w:rPr>
  </w:style>
  <w:style w:type="character" w:customStyle="1" w:styleId="149">
    <w:name w:val="表格名称 Char Char"/>
    <w:link w:val="87"/>
    <w:autoRedefine/>
    <w:qFormat/>
    <w:uiPriority w:val="0"/>
    <w:rPr>
      <w:rFonts w:ascii="宋体" w:hAnsi="宋体"/>
      <w:b/>
      <w:sz w:val="24"/>
    </w:rPr>
  </w:style>
  <w:style w:type="character" w:customStyle="1" w:styleId="150">
    <w:name w:val="3级标题 Char Char"/>
    <w:link w:val="151"/>
    <w:autoRedefine/>
    <w:qFormat/>
    <w:uiPriority w:val="0"/>
    <w:rPr>
      <w:rFonts w:ascii="Arial" w:hAnsi="Arial" w:eastAsia="黑体"/>
      <w:b/>
      <w:sz w:val="26"/>
      <w:szCs w:val="28"/>
    </w:rPr>
  </w:style>
  <w:style w:type="paragraph" w:customStyle="1" w:styleId="151">
    <w:name w:val="3级标题"/>
    <w:basedOn w:val="1"/>
    <w:link w:val="150"/>
    <w:autoRedefine/>
    <w:qFormat/>
    <w:uiPriority w:val="0"/>
    <w:pPr>
      <w:keepNext/>
      <w:keepLines/>
      <w:tabs>
        <w:tab w:val="left" w:pos="1232"/>
      </w:tabs>
      <w:autoSpaceDE/>
      <w:autoSpaceDN/>
      <w:adjustRightInd/>
      <w:spacing w:before="280" w:after="156" w:line="377" w:lineRule="auto"/>
      <w:outlineLvl w:val="2"/>
    </w:pPr>
    <w:rPr>
      <w:rFonts w:ascii="Arial" w:hAnsi="Arial" w:eastAsia="黑体" w:cs="Times New Roman"/>
      <w:b/>
      <w:kern w:val="2"/>
      <w:sz w:val="26"/>
      <w:szCs w:val="28"/>
    </w:rPr>
  </w:style>
  <w:style w:type="character" w:customStyle="1" w:styleId="152">
    <w:name w:val="批注文字 Char"/>
    <w:autoRedefine/>
    <w:qFormat/>
    <w:uiPriority w:val="99"/>
    <w:rPr>
      <w:szCs w:val="24"/>
    </w:rPr>
  </w:style>
  <w:style w:type="character" w:customStyle="1" w:styleId="153">
    <w:name w:val="不明显参考1"/>
    <w:autoRedefine/>
    <w:qFormat/>
    <w:uiPriority w:val="31"/>
    <w:rPr>
      <w:sz w:val="24"/>
      <w:szCs w:val="24"/>
      <w:u w:val="single"/>
    </w:rPr>
  </w:style>
  <w:style w:type="character" w:customStyle="1" w:styleId="154">
    <w:name w:val="正文首行缩进 Char"/>
    <w:autoRedefine/>
    <w:qFormat/>
    <w:uiPriority w:val="0"/>
    <w:rPr>
      <w:kern w:val="0"/>
      <w:sz w:val="20"/>
      <w:szCs w:val="24"/>
    </w:rPr>
  </w:style>
  <w:style w:type="character" w:customStyle="1" w:styleId="155">
    <w:name w:val="Char Char1"/>
    <w:autoRedefine/>
    <w:qFormat/>
    <w:uiPriority w:val="0"/>
    <w:rPr>
      <w:rFonts w:ascii="Arial" w:hAnsi="Arial" w:eastAsia="宋体"/>
      <w:b/>
      <w:bCs/>
      <w:kern w:val="2"/>
      <w:sz w:val="28"/>
      <w:szCs w:val="28"/>
      <w:lang w:val="en-US" w:eastAsia="zh-CN" w:bidi="ar-SA"/>
    </w:rPr>
  </w:style>
  <w:style w:type="character" w:customStyle="1" w:styleId="156">
    <w:name w:val="样式23 Char Char"/>
    <w:link w:val="157"/>
    <w:autoRedefine/>
    <w:qFormat/>
    <w:uiPriority w:val="0"/>
    <w:rPr>
      <w:rFonts w:ascii="Arial" w:hAnsi="Arial" w:eastAsia="黑体"/>
      <w:b/>
      <w:sz w:val="24"/>
      <w:szCs w:val="30"/>
    </w:rPr>
  </w:style>
  <w:style w:type="paragraph" w:customStyle="1" w:styleId="157">
    <w:name w:val="样式23"/>
    <w:basedOn w:val="1"/>
    <w:link w:val="156"/>
    <w:autoRedefine/>
    <w:qFormat/>
    <w:uiPriority w:val="0"/>
    <w:pPr>
      <w:keepNext/>
      <w:keepLines/>
      <w:tabs>
        <w:tab w:val="left" w:pos="1232"/>
      </w:tabs>
      <w:autoSpaceDE/>
      <w:autoSpaceDN/>
      <w:adjustRightInd/>
      <w:spacing w:before="280" w:after="156" w:line="377" w:lineRule="auto"/>
      <w:outlineLvl w:val="3"/>
    </w:pPr>
    <w:rPr>
      <w:rFonts w:ascii="Arial" w:hAnsi="Arial" w:eastAsia="黑体" w:cs="Times New Roman"/>
      <w:b/>
      <w:kern w:val="2"/>
      <w:szCs w:val="30"/>
    </w:rPr>
  </w:style>
  <w:style w:type="character" w:customStyle="1" w:styleId="158">
    <w:name w:val="列出段落 Char"/>
    <w:link w:val="70"/>
    <w:autoRedefine/>
    <w:qFormat/>
    <w:uiPriority w:val="34"/>
    <w:rPr>
      <w:rFonts w:cs="宋体"/>
      <w:kern w:val="0"/>
      <w:sz w:val="24"/>
      <w:szCs w:val="24"/>
    </w:rPr>
  </w:style>
  <w:style w:type="character" w:customStyle="1" w:styleId="159">
    <w:name w:val="样式5 Char Char"/>
    <w:link w:val="160"/>
    <w:autoRedefine/>
    <w:qFormat/>
    <w:uiPriority w:val="0"/>
    <w:rPr>
      <w:rFonts w:ascii="Cambria" w:hAnsi="Cambria" w:eastAsia="黑体"/>
      <w:b/>
      <w:color w:val="000000"/>
      <w:sz w:val="28"/>
      <w:szCs w:val="22"/>
    </w:rPr>
  </w:style>
  <w:style w:type="paragraph" w:customStyle="1" w:styleId="160">
    <w:name w:val="样式5"/>
    <w:basedOn w:val="6"/>
    <w:link w:val="159"/>
    <w:autoRedefine/>
    <w:qFormat/>
    <w:uiPriority w:val="0"/>
    <w:pPr>
      <w:keepNext/>
      <w:keepLines/>
      <w:widowControl/>
      <w:tabs>
        <w:tab w:val="left" w:pos="2384"/>
      </w:tabs>
      <w:autoSpaceDE/>
      <w:autoSpaceDN/>
      <w:adjustRightInd/>
      <w:spacing w:before="200" w:line="480" w:lineRule="auto"/>
      <w:ind w:left="992"/>
    </w:pPr>
    <w:rPr>
      <w:rFonts w:ascii="Cambria" w:hAnsi="Cambria" w:eastAsia="黑体" w:cs="Times New Roman"/>
      <w:b/>
      <w:color w:val="000000"/>
      <w:kern w:val="2"/>
      <w:sz w:val="28"/>
      <w:szCs w:val="22"/>
    </w:rPr>
  </w:style>
  <w:style w:type="character" w:customStyle="1" w:styleId="161">
    <w:name w:val="正文文本 2 Char"/>
    <w:autoRedefine/>
    <w:qFormat/>
    <w:uiPriority w:val="0"/>
    <w:rPr>
      <w:rFonts w:eastAsia="仿宋_GB2312"/>
      <w:b/>
      <w:bCs/>
      <w:sz w:val="24"/>
    </w:rPr>
  </w:style>
  <w:style w:type="character" w:customStyle="1" w:styleId="162">
    <w:name w:val="Font Style17"/>
    <w:autoRedefine/>
    <w:qFormat/>
    <w:uiPriority w:val="0"/>
    <w:rPr>
      <w:rFonts w:ascii="黑体" w:eastAsia="黑体" w:cs="黑体"/>
      <w:sz w:val="28"/>
      <w:szCs w:val="28"/>
    </w:rPr>
  </w:style>
  <w:style w:type="character" w:customStyle="1" w:styleId="163">
    <w:name w:val="标题 5（无编号）（绿盟科技） Char Char"/>
    <w:link w:val="164"/>
    <w:autoRedefine/>
    <w:qFormat/>
    <w:uiPriority w:val="0"/>
    <w:rPr>
      <w:rFonts w:ascii="Arial" w:hAnsi="Arial" w:eastAsia="黑体"/>
      <w:b/>
      <w:sz w:val="24"/>
      <w:szCs w:val="28"/>
    </w:rPr>
  </w:style>
  <w:style w:type="paragraph" w:customStyle="1" w:styleId="164">
    <w:name w:val="标题 5（无编号）（绿盟科技）"/>
    <w:basedOn w:val="6"/>
    <w:link w:val="163"/>
    <w:qFormat/>
    <w:uiPriority w:val="0"/>
    <w:pPr>
      <w:keepNext/>
      <w:keepLines/>
      <w:tabs>
        <w:tab w:val="left" w:pos="1232"/>
        <w:tab w:val="left" w:pos="2384"/>
      </w:tabs>
      <w:autoSpaceDE/>
      <w:autoSpaceDN/>
      <w:adjustRightInd/>
      <w:spacing w:before="280" w:after="156" w:line="377" w:lineRule="auto"/>
    </w:pPr>
    <w:rPr>
      <w:rFonts w:ascii="Arial" w:hAnsi="Arial" w:eastAsia="黑体" w:cs="Times New Roman"/>
      <w:b/>
      <w:kern w:val="2"/>
      <w:sz w:val="24"/>
      <w:szCs w:val="28"/>
    </w:rPr>
  </w:style>
  <w:style w:type="character" w:customStyle="1" w:styleId="165">
    <w:name w:val="正文（绿盟科技） Char Char"/>
    <w:link w:val="166"/>
    <w:autoRedefine/>
    <w:qFormat/>
    <w:uiPriority w:val="0"/>
    <w:rPr>
      <w:rFonts w:eastAsia="Times New Roman"/>
    </w:rPr>
  </w:style>
  <w:style w:type="paragraph" w:customStyle="1" w:styleId="166">
    <w:name w:val="正文（绿盟科技）"/>
    <w:link w:val="165"/>
    <w:autoRedefine/>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67">
    <w:name w:val="批注主题 Char"/>
    <w:autoRedefine/>
    <w:qFormat/>
    <w:uiPriority w:val="99"/>
    <w:rPr>
      <w:rFonts w:ascii="宋体" w:hAnsi="宋体"/>
      <w:b/>
      <w:bCs/>
      <w:szCs w:val="28"/>
    </w:rPr>
  </w:style>
  <w:style w:type="character" w:customStyle="1" w:styleId="168">
    <w:name w:val="表正文 Char2"/>
    <w:autoRedefine/>
    <w:qFormat/>
    <w:uiPriority w:val="0"/>
    <w:rPr>
      <w:rFonts w:eastAsia="宋体"/>
      <w:kern w:val="2"/>
      <w:sz w:val="21"/>
      <w:szCs w:val="24"/>
      <w:lang w:val="en-US" w:eastAsia="zh-CN" w:bidi="ar-SA"/>
    </w:rPr>
  </w:style>
  <w:style w:type="character" w:customStyle="1" w:styleId="169">
    <w:name w:val="正文文本 3 Char"/>
    <w:autoRedefine/>
    <w:qFormat/>
    <w:uiPriority w:val="0"/>
    <w:rPr>
      <w:kern w:val="0"/>
      <w:sz w:val="16"/>
      <w:szCs w:val="16"/>
    </w:rPr>
  </w:style>
  <w:style w:type="character" w:customStyle="1" w:styleId="170">
    <w:name w:val="段落样式1 Char"/>
    <w:autoRedefine/>
    <w:qFormat/>
    <w:uiPriority w:val="0"/>
    <w:rPr>
      <w:sz w:val="24"/>
      <w:szCs w:val="24"/>
    </w:rPr>
  </w:style>
  <w:style w:type="character" w:customStyle="1" w:styleId="171">
    <w:name w:val="标题 21"/>
    <w:autoRedefine/>
    <w:qFormat/>
    <w:uiPriority w:val="0"/>
    <w:rPr>
      <w:rFonts w:ascii="宋体" w:hAnsi="宋体" w:eastAsia="宋体"/>
      <w:b/>
      <w:kern w:val="2"/>
      <w:sz w:val="36"/>
      <w:szCs w:val="24"/>
      <w:lang w:val="en-US" w:eastAsia="zh-CN" w:bidi="ar-SA"/>
    </w:rPr>
  </w:style>
  <w:style w:type="character" w:customStyle="1" w:styleId="172">
    <w:name w:val="_正文段落 Char Char"/>
    <w:link w:val="173"/>
    <w:autoRedefine/>
    <w:qFormat/>
    <w:uiPriority w:val="0"/>
    <w:rPr>
      <w:sz w:val="24"/>
      <w:szCs w:val="24"/>
    </w:rPr>
  </w:style>
  <w:style w:type="paragraph" w:customStyle="1" w:styleId="173">
    <w:name w:val="_正文段落"/>
    <w:basedOn w:val="1"/>
    <w:link w:val="172"/>
    <w:autoRedefine/>
    <w:qFormat/>
    <w:uiPriority w:val="0"/>
    <w:pPr>
      <w:autoSpaceDE/>
      <w:autoSpaceDN/>
      <w:adjustRightInd/>
      <w:spacing w:beforeLines="15" w:afterLines="15" w:line="360" w:lineRule="auto"/>
      <w:ind w:firstLine="200" w:firstLineChars="200"/>
      <w:jc w:val="both"/>
    </w:pPr>
    <w:rPr>
      <w:rFonts w:ascii="Times New Roman" w:cs="Times New Roman"/>
      <w:kern w:val="2"/>
    </w:rPr>
  </w:style>
  <w:style w:type="character" w:customStyle="1" w:styleId="174">
    <w:name w:val="16"/>
    <w:basedOn w:val="52"/>
    <w:autoRedefine/>
    <w:qFormat/>
    <w:uiPriority w:val="0"/>
  </w:style>
  <w:style w:type="character" w:customStyle="1" w:styleId="175">
    <w:name w:val="H6 Char Char"/>
    <w:autoRedefine/>
    <w:qFormat/>
    <w:uiPriority w:val="0"/>
    <w:rPr>
      <w:rFonts w:ascii="Arial" w:hAnsi="Arial" w:eastAsia="黑体" w:cs="Times New Roman"/>
      <w:b/>
      <w:kern w:val="0"/>
      <w:sz w:val="24"/>
      <w:szCs w:val="20"/>
    </w:rPr>
  </w:style>
  <w:style w:type="character" w:customStyle="1" w:styleId="176">
    <w:name w:val="注意框体 Char Char"/>
    <w:autoRedefine/>
    <w:qFormat/>
    <w:uiPriority w:val="0"/>
    <w:rPr>
      <w:rFonts w:ascii="Arial" w:hAnsi="Arial" w:eastAsia="黑体" w:cs="Times New Roman"/>
      <w:kern w:val="0"/>
      <w:sz w:val="24"/>
      <w:szCs w:val="20"/>
    </w:rPr>
  </w:style>
  <w:style w:type="character" w:customStyle="1" w:styleId="177">
    <w:name w:val="正文文本缩进 Char"/>
    <w:autoRedefine/>
    <w:qFormat/>
    <w:uiPriority w:val="0"/>
    <w:rPr>
      <w:rFonts w:ascii="仿宋_GB2312" w:eastAsia="仿宋_GB2312"/>
      <w:kern w:val="0"/>
      <w:sz w:val="32"/>
      <w:szCs w:val="20"/>
    </w:rPr>
  </w:style>
  <w:style w:type="character" w:customStyle="1" w:styleId="178">
    <w:name w:val="明显引用 Char"/>
    <w:autoRedefine/>
    <w:qFormat/>
    <w:uiPriority w:val="30"/>
    <w:rPr>
      <w:rFonts w:ascii="仿宋_GB2312" w:hAnsi="Calibri" w:eastAsia="仿宋_GB2312"/>
      <w:b/>
      <w:i/>
      <w:sz w:val="24"/>
      <w:szCs w:val="22"/>
      <w:lang w:eastAsia="en-US" w:bidi="en-US"/>
    </w:rPr>
  </w:style>
  <w:style w:type="paragraph" w:styleId="179">
    <w:name w:val="Intense Quote"/>
    <w:basedOn w:val="1"/>
    <w:next w:val="1"/>
    <w:link w:val="262"/>
    <w:autoRedefine/>
    <w:qFormat/>
    <w:uiPriority w:val="30"/>
    <w:pPr>
      <w:widowControl/>
      <w:autoSpaceDE/>
      <w:autoSpaceDN/>
      <w:snapToGrid w:val="0"/>
      <w:spacing w:line="360" w:lineRule="auto"/>
      <w:ind w:left="720" w:right="720"/>
    </w:pPr>
    <w:rPr>
      <w:rFonts w:ascii="仿宋_GB2312" w:hAnsi="Calibri" w:eastAsia="仿宋_GB2312" w:cs="Times New Roman"/>
      <w:b/>
      <w:i/>
      <w:kern w:val="2"/>
      <w:szCs w:val="22"/>
      <w:lang w:eastAsia="en-US" w:bidi="en-US"/>
    </w:rPr>
  </w:style>
  <w:style w:type="character" w:customStyle="1" w:styleId="180">
    <w:name w:val="书籍标题1"/>
    <w:autoRedefine/>
    <w:qFormat/>
    <w:uiPriority w:val="33"/>
    <w:rPr>
      <w:rFonts w:ascii="Cambria" w:hAnsi="Cambria" w:eastAsia="宋体"/>
      <w:b/>
      <w:i/>
      <w:sz w:val="24"/>
      <w:szCs w:val="24"/>
    </w:rPr>
  </w:style>
  <w:style w:type="character" w:customStyle="1" w:styleId="181">
    <w:name w:val="脚注文本 Char"/>
    <w:autoRedefine/>
    <w:qFormat/>
    <w:uiPriority w:val="0"/>
    <w:rPr>
      <w:sz w:val="18"/>
      <w:szCs w:val="18"/>
    </w:rPr>
  </w:style>
  <w:style w:type="character" w:customStyle="1" w:styleId="182">
    <w:name w:val="文档结构图 Char"/>
    <w:autoRedefine/>
    <w:qFormat/>
    <w:uiPriority w:val="99"/>
    <w:rPr>
      <w:rFonts w:ascii="宋体"/>
      <w:kern w:val="0"/>
      <w:sz w:val="18"/>
      <w:szCs w:val="18"/>
    </w:rPr>
  </w:style>
  <w:style w:type="character" w:customStyle="1" w:styleId="183">
    <w:name w:val="正文文本 Char1"/>
    <w:autoRedefine/>
    <w:qFormat/>
    <w:uiPriority w:val="0"/>
    <w:rPr>
      <w:rFonts w:eastAsia="宋体"/>
      <w:sz w:val="21"/>
      <w:lang w:val="en-US" w:eastAsia="zh-CN" w:bidi="ar-SA"/>
    </w:rPr>
  </w:style>
  <w:style w:type="character" w:customStyle="1" w:styleId="184">
    <w:name w:val="HTML 预设格式 Char"/>
    <w:autoRedefine/>
    <w:qFormat/>
    <w:uiPriority w:val="0"/>
    <w:rPr>
      <w:rFonts w:ascii="Arial" w:hAnsi="Arial" w:cs="Arial"/>
      <w:sz w:val="24"/>
    </w:rPr>
  </w:style>
  <w:style w:type="character" w:customStyle="1" w:styleId="185">
    <w:name w:val="H5 Char Char"/>
    <w:autoRedefine/>
    <w:qFormat/>
    <w:uiPriority w:val="0"/>
    <w:rPr>
      <w:rFonts w:ascii="Calibri" w:hAnsi="Calibri" w:eastAsia="宋体" w:cs="Times New Roman"/>
      <w:b/>
      <w:bCs/>
      <w:sz w:val="28"/>
      <w:szCs w:val="28"/>
    </w:rPr>
  </w:style>
  <w:style w:type="character" w:customStyle="1" w:styleId="186">
    <w:name w:val="引用 Char"/>
    <w:autoRedefine/>
    <w:qFormat/>
    <w:uiPriority w:val="29"/>
    <w:rPr>
      <w:rFonts w:ascii="仿宋_GB2312" w:hAnsi="Calibri" w:eastAsia="仿宋_GB2312"/>
      <w:i/>
      <w:sz w:val="24"/>
      <w:szCs w:val="24"/>
      <w:lang w:eastAsia="en-US" w:bidi="en-US"/>
    </w:rPr>
  </w:style>
  <w:style w:type="paragraph" w:styleId="187">
    <w:name w:val="Quote"/>
    <w:basedOn w:val="1"/>
    <w:next w:val="1"/>
    <w:link w:val="199"/>
    <w:autoRedefine/>
    <w:qFormat/>
    <w:uiPriority w:val="29"/>
    <w:pPr>
      <w:widowControl/>
      <w:autoSpaceDE/>
      <w:autoSpaceDN/>
      <w:snapToGrid w:val="0"/>
      <w:spacing w:line="360" w:lineRule="auto"/>
    </w:pPr>
    <w:rPr>
      <w:rFonts w:ascii="仿宋_GB2312" w:hAnsi="Calibri" w:eastAsia="仿宋_GB2312" w:cs="Times New Roman"/>
      <w:i/>
      <w:kern w:val="2"/>
      <w:lang w:eastAsia="en-US" w:bidi="en-US"/>
    </w:rPr>
  </w:style>
  <w:style w:type="character" w:customStyle="1" w:styleId="188">
    <w:name w:val="￥正文 Char Char"/>
    <w:link w:val="189"/>
    <w:autoRedefine/>
    <w:qFormat/>
    <w:uiPriority w:val="0"/>
    <w:rPr>
      <w:sz w:val="24"/>
    </w:rPr>
  </w:style>
  <w:style w:type="paragraph" w:customStyle="1" w:styleId="189">
    <w:name w:val="￥正文"/>
    <w:basedOn w:val="1"/>
    <w:link w:val="188"/>
    <w:autoRedefine/>
    <w:qFormat/>
    <w:uiPriority w:val="0"/>
    <w:pPr>
      <w:autoSpaceDE/>
      <w:autoSpaceDN/>
      <w:adjustRightInd/>
      <w:spacing w:line="360" w:lineRule="auto"/>
      <w:ind w:firstLine="200" w:firstLineChars="200"/>
      <w:jc w:val="both"/>
    </w:pPr>
    <w:rPr>
      <w:rFonts w:ascii="Times New Roman" w:cs="Times New Roman"/>
      <w:kern w:val="2"/>
      <w:szCs w:val="21"/>
    </w:rPr>
  </w:style>
  <w:style w:type="character" w:customStyle="1" w:styleId="190">
    <w:name w:val="明显强调1"/>
    <w:autoRedefine/>
    <w:qFormat/>
    <w:uiPriority w:val="21"/>
    <w:rPr>
      <w:b/>
      <w:bCs/>
      <w:i/>
      <w:iCs/>
      <w:color w:val="4F81BD"/>
    </w:rPr>
  </w:style>
  <w:style w:type="paragraph" w:customStyle="1" w:styleId="191">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styleId="192">
    <w:name w:val="No Spacing"/>
    <w:basedOn w:val="1"/>
    <w:autoRedefine/>
    <w:qFormat/>
    <w:uiPriority w:val="1"/>
    <w:pPr>
      <w:widowControl/>
      <w:autoSpaceDE/>
      <w:autoSpaceDN/>
      <w:snapToGrid w:val="0"/>
      <w:spacing w:line="360" w:lineRule="auto"/>
    </w:pPr>
    <w:rPr>
      <w:rFonts w:ascii="仿宋_GB2312" w:hAnsi="Calibri" w:eastAsia="仿宋_GB2312" w:cs="Times New Roman"/>
      <w:szCs w:val="32"/>
      <w:lang w:eastAsia="en-US" w:bidi="en-US"/>
    </w:rPr>
  </w:style>
  <w:style w:type="paragraph" w:customStyle="1" w:styleId="193">
    <w:name w:val="封面2"/>
    <w:basedOn w:val="31"/>
    <w:autoRedefine/>
    <w:qFormat/>
    <w:uiPriority w:val="0"/>
    <w:pPr>
      <w:tabs>
        <w:tab w:val="left" w:pos="840"/>
        <w:tab w:val="right" w:leader="dot" w:pos="8296"/>
      </w:tabs>
      <w:spacing w:before="120" w:after="120"/>
      <w:ind w:firstLine="425"/>
      <w:jc w:val="left"/>
    </w:pPr>
    <w:rPr>
      <w:rFonts w:ascii="Times New Roman" w:eastAsia="黑体"/>
      <w:b w:val="0"/>
      <w:caps/>
      <w:sz w:val="52"/>
      <w:szCs w:val="20"/>
    </w:rPr>
  </w:style>
  <w:style w:type="paragraph" w:customStyle="1" w:styleId="194">
    <w:name w:val="小标1"/>
    <w:basedOn w:val="13"/>
    <w:autoRedefine/>
    <w:qFormat/>
    <w:uiPriority w:val="0"/>
    <w:pPr>
      <w:ind w:firstLine="0"/>
    </w:pPr>
    <w:rPr>
      <w:rFonts w:hAnsi="宋体"/>
      <w:b/>
      <w:sz w:val="25"/>
      <w:szCs w:val="25"/>
    </w:rPr>
  </w:style>
  <w:style w:type="paragraph" w:customStyle="1" w:styleId="195">
    <w:name w:val="1"/>
    <w:basedOn w:val="1"/>
    <w:next w:val="23"/>
    <w:autoRedefine/>
    <w:qFormat/>
    <w:uiPriority w:val="0"/>
    <w:pPr>
      <w:autoSpaceDE/>
      <w:autoSpaceDN/>
      <w:adjustRightInd/>
      <w:jc w:val="both"/>
    </w:pPr>
    <w:rPr>
      <w:rFonts w:hAnsi="Courier New" w:cs="Times New Roman"/>
      <w:kern w:val="2"/>
      <w:sz w:val="21"/>
      <w:szCs w:val="20"/>
    </w:rPr>
  </w:style>
  <w:style w:type="paragraph" w:customStyle="1" w:styleId="196">
    <w:name w:val="CM81"/>
    <w:basedOn w:val="77"/>
    <w:next w:val="77"/>
    <w:autoRedefine/>
    <w:qFormat/>
    <w:uiPriority w:val="0"/>
    <w:pPr>
      <w:spacing w:after="185"/>
    </w:pPr>
    <w:rPr>
      <w:rFonts w:ascii="楷体_GB2312" w:hAnsi="Calibri" w:eastAsia="楷体_GB2312" w:cs="Times New Roman"/>
      <w:color w:val="auto"/>
    </w:rPr>
  </w:style>
  <w:style w:type="character" w:customStyle="1" w:styleId="197">
    <w:name w:val="正文文本缩进 3 Char1"/>
    <w:basedOn w:val="52"/>
    <w:link w:val="39"/>
    <w:autoRedefine/>
    <w:qFormat/>
    <w:uiPriority w:val="99"/>
    <w:rPr>
      <w:rFonts w:ascii="宋体" w:cs="宋体"/>
      <w:kern w:val="0"/>
      <w:sz w:val="16"/>
      <w:szCs w:val="16"/>
    </w:rPr>
  </w:style>
  <w:style w:type="paragraph" w:customStyle="1" w:styleId="198">
    <w:name w:val="Char Char Char1 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199">
    <w:name w:val="引用 Char1"/>
    <w:basedOn w:val="52"/>
    <w:link w:val="187"/>
    <w:autoRedefine/>
    <w:qFormat/>
    <w:uiPriority w:val="99"/>
    <w:rPr>
      <w:rFonts w:ascii="宋体" w:cs="宋体"/>
      <w:i/>
      <w:iCs/>
      <w:color w:val="323232" w:themeColor="text1"/>
      <w:kern w:val="0"/>
      <w:sz w:val="24"/>
      <w:szCs w:val="24"/>
    </w:rPr>
  </w:style>
  <w:style w:type="paragraph" w:customStyle="1" w:styleId="200">
    <w:name w:val="xl8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01">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202">
    <w:name w:val="xl8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0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xl1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05">
    <w:name w:val="标题 31"/>
    <w:basedOn w:val="1"/>
    <w:next w:val="1"/>
    <w:autoRedefine/>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206">
    <w:name w:val="Char Char Char Char Char Char1 Char Char Char Char"/>
    <w:basedOn w:val="1"/>
    <w:autoRedefine/>
    <w:qFormat/>
    <w:uiPriority w:val="0"/>
    <w:pPr>
      <w:widowControl/>
      <w:tabs>
        <w:tab w:val="left" w:pos="1260"/>
      </w:tabs>
      <w:autoSpaceDE/>
      <w:autoSpaceDN/>
      <w:adjustRightInd/>
      <w:spacing w:after="160" w:line="240" w:lineRule="exact"/>
      <w:ind w:left="1260" w:hanging="525"/>
    </w:pPr>
    <w:rPr>
      <w:rFonts w:ascii="Verdana" w:hAnsi="Verdana" w:cs="Times New Roman"/>
      <w:sz w:val="21"/>
      <w:szCs w:val="20"/>
      <w:lang w:eastAsia="en-US"/>
    </w:rPr>
  </w:style>
  <w:style w:type="paragraph" w:customStyle="1" w:styleId="207">
    <w:name w:val="xl7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08">
    <w:name w:val="封面_项目建设单位"/>
    <w:basedOn w:val="23"/>
    <w:autoRedefine/>
    <w:qFormat/>
    <w:uiPriority w:val="0"/>
    <w:pPr>
      <w:autoSpaceDE w:val="0"/>
      <w:autoSpaceDN w:val="0"/>
      <w:adjustRightInd w:val="0"/>
      <w:spacing w:line="240" w:lineRule="atLeast"/>
      <w:ind w:firstLine="425"/>
      <w:jc w:val="distribute"/>
    </w:pPr>
    <w:rPr>
      <w:rFonts w:ascii="Arial" w:hAnsi="Arial" w:eastAsia="黑体"/>
      <w:color w:val="000000"/>
      <w:sz w:val="32"/>
      <w:szCs w:val="20"/>
    </w:rPr>
  </w:style>
  <w:style w:type="paragraph" w:customStyle="1" w:styleId="209">
    <w:name w:val="Char Char Char"/>
    <w:basedOn w:val="1"/>
    <w:autoRedefine/>
    <w:qFormat/>
    <w:uiPriority w:val="0"/>
    <w:pPr>
      <w:autoSpaceDE/>
      <w:autoSpaceDN/>
      <w:adjustRightInd/>
      <w:jc w:val="both"/>
    </w:pPr>
    <w:rPr>
      <w:rFonts w:ascii="Tahoma" w:hAnsi="Tahoma" w:cs="Times New Roman"/>
      <w:kern w:val="2"/>
      <w:szCs w:val="20"/>
    </w:rPr>
  </w:style>
  <w:style w:type="character" w:customStyle="1" w:styleId="210">
    <w:name w:val="正文文本 3 Char1"/>
    <w:basedOn w:val="52"/>
    <w:link w:val="18"/>
    <w:autoRedefine/>
    <w:qFormat/>
    <w:uiPriority w:val="99"/>
    <w:rPr>
      <w:rFonts w:ascii="宋体" w:cs="宋体"/>
      <w:kern w:val="0"/>
      <w:sz w:val="16"/>
      <w:szCs w:val="16"/>
    </w:rPr>
  </w:style>
  <w:style w:type="paragraph" w:customStyle="1" w:styleId="211">
    <w:name w:val="正文段落"/>
    <w:basedOn w:val="1"/>
    <w:autoRedefine/>
    <w:qFormat/>
    <w:uiPriority w:val="0"/>
    <w:pPr>
      <w:autoSpaceDE/>
      <w:autoSpaceDN/>
      <w:adjustRightInd/>
      <w:ind w:firstLine="200" w:firstLineChars="200"/>
      <w:jc w:val="both"/>
    </w:pPr>
    <w:rPr>
      <w:rFonts w:ascii="Times New Roman" w:cs="Times New Roman"/>
      <w:kern w:val="2"/>
      <w:sz w:val="21"/>
    </w:rPr>
  </w:style>
  <w:style w:type="paragraph" w:customStyle="1" w:styleId="212">
    <w:name w:val="Item Step"/>
    <w:basedOn w:val="1"/>
    <w:autoRedefine/>
    <w:qFormat/>
    <w:uiPriority w:val="0"/>
    <w:pPr>
      <w:widowControl/>
      <w:tabs>
        <w:tab w:val="left" w:pos="1134"/>
      </w:tabs>
      <w:autoSpaceDE/>
      <w:autoSpaceDN/>
      <w:adjustRightInd/>
      <w:spacing w:afterLines="50"/>
      <w:ind w:left="1554" w:hanging="420"/>
    </w:pPr>
    <w:rPr>
      <w:rFonts w:ascii="Times New Roman" w:cs="Times New Roman"/>
      <w:kern w:val="2"/>
      <w:sz w:val="21"/>
    </w:rPr>
  </w:style>
  <w:style w:type="character" w:customStyle="1" w:styleId="213">
    <w:name w:val="脚注文本 Char2"/>
    <w:basedOn w:val="52"/>
    <w:link w:val="37"/>
    <w:autoRedefine/>
    <w:qFormat/>
    <w:uiPriority w:val="0"/>
    <w:rPr>
      <w:rFonts w:ascii="宋体" w:cs="宋体"/>
      <w:kern w:val="0"/>
      <w:sz w:val="18"/>
      <w:szCs w:val="18"/>
    </w:rPr>
  </w:style>
  <w:style w:type="paragraph" w:customStyle="1" w:styleId="214">
    <w:name w:val="xl8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15">
    <w:name w:val="Char Char Char Char Char Char Char"/>
    <w:basedOn w:val="1"/>
    <w:autoRedefine/>
    <w:qFormat/>
    <w:uiPriority w:val="0"/>
    <w:pPr>
      <w:autoSpaceDE/>
      <w:autoSpaceDN/>
      <w:adjustRightInd/>
      <w:jc w:val="both"/>
    </w:pPr>
    <w:rPr>
      <w:rFonts w:ascii="Tahoma" w:hAnsi="Tahoma" w:cs="Times New Roman"/>
      <w:kern w:val="2"/>
      <w:szCs w:val="20"/>
    </w:rPr>
  </w:style>
  <w:style w:type="character" w:customStyle="1" w:styleId="216">
    <w:name w:val="正文文本缩进 Char1"/>
    <w:basedOn w:val="52"/>
    <w:link w:val="20"/>
    <w:autoRedefine/>
    <w:qFormat/>
    <w:uiPriority w:val="99"/>
    <w:rPr>
      <w:rFonts w:ascii="宋体" w:cs="宋体"/>
      <w:kern w:val="0"/>
      <w:sz w:val="24"/>
      <w:szCs w:val="24"/>
    </w:rPr>
  </w:style>
  <w:style w:type="character" w:customStyle="1" w:styleId="217">
    <w:name w:val="正文文本缩进 2 Char2"/>
    <w:basedOn w:val="52"/>
    <w:link w:val="26"/>
    <w:autoRedefine/>
    <w:qFormat/>
    <w:uiPriority w:val="99"/>
    <w:rPr>
      <w:rFonts w:ascii="宋体" w:cs="宋体"/>
      <w:kern w:val="0"/>
      <w:sz w:val="24"/>
      <w:szCs w:val="24"/>
    </w:rPr>
  </w:style>
  <w:style w:type="paragraph" w:customStyle="1" w:styleId="218">
    <w:name w:val="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19">
    <w:name w:val="CM80"/>
    <w:basedOn w:val="77"/>
    <w:next w:val="77"/>
    <w:autoRedefine/>
    <w:qFormat/>
    <w:uiPriority w:val="0"/>
    <w:pPr>
      <w:spacing w:after="435"/>
    </w:pPr>
    <w:rPr>
      <w:rFonts w:ascii="楷体_GB2312" w:hAnsi="Calibri" w:eastAsia="楷体_GB2312" w:cs="Times New Roman"/>
      <w:color w:val="auto"/>
    </w:rPr>
  </w:style>
  <w:style w:type="paragraph" w:customStyle="1" w:styleId="220">
    <w:name w:val="2"/>
    <w:basedOn w:val="1"/>
    <w:next w:val="23"/>
    <w:autoRedefine/>
    <w:qFormat/>
    <w:uiPriority w:val="0"/>
    <w:pPr>
      <w:autoSpaceDE/>
      <w:autoSpaceDN/>
      <w:adjustRightInd/>
      <w:jc w:val="both"/>
    </w:pPr>
    <w:rPr>
      <w:rFonts w:hAnsi="Courier New" w:cs="Times New Roman"/>
      <w:kern w:val="2"/>
      <w:sz w:val="21"/>
      <w:szCs w:val="20"/>
    </w:rPr>
  </w:style>
  <w:style w:type="paragraph" w:customStyle="1" w:styleId="221">
    <w:name w:val="Char Char Char Char Char Char Char Char Char Char Char Char Char Char Char 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22">
    <w:name w:val="xl25"/>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cs="Times New Roman"/>
      <w:sz w:val="21"/>
      <w:szCs w:val="21"/>
    </w:rPr>
  </w:style>
  <w:style w:type="character" w:customStyle="1" w:styleId="223">
    <w:name w:val="正文首行缩进 Char1"/>
    <w:basedOn w:val="74"/>
    <w:link w:val="48"/>
    <w:autoRedefine/>
    <w:qFormat/>
    <w:uiPriority w:val="99"/>
    <w:rPr>
      <w:rFonts w:ascii="宋体" w:cs="宋体"/>
      <w:kern w:val="0"/>
      <w:sz w:val="24"/>
      <w:szCs w:val="24"/>
    </w:rPr>
  </w:style>
  <w:style w:type="paragraph" w:customStyle="1" w:styleId="224">
    <w:name w:val="标题51 Char Char Char"/>
    <w:basedOn w:val="6"/>
    <w:next w:val="6"/>
    <w:autoRedefine/>
    <w:qFormat/>
    <w:uiPriority w:val="0"/>
    <w:pPr>
      <w:keepNext/>
      <w:keepLines/>
      <w:tabs>
        <w:tab w:val="left" w:pos="1307"/>
        <w:tab w:val="left" w:pos="2384"/>
      </w:tabs>
      <w:autoSpaceDE/>
      <w:autoSpaceDN/>
      <w:adjustRightInd/>
      <w:spacing w:beforeLines="50" w:after="120" w:line="360" w:lineRule="auto"/>
      <w:ind w:left="1307" w:hanging="992"/>
      <w:jc w:val="both"/>
    </w:pPr>
    <w:rPr>
      <w:rFonts w:ascii="Tahoma" w:hAnsi="Tahoma" w:eastAsia="黑体" w:cs="Times New Roman"/>
      <w:bCs/>
      <w:color w:val="000000"/>
      <w:kern w:val="2"/>
      <w:sz w:val="24"/>
      <w:szCs w:val="20"/>
    </w:rPr>
  </w:style>
  <w:style w:type="paragraph" w:customStyle="1" w:styleId="225">
    <w:name w:val="xl8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6">
    <w:name w:val="xl1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7">
    <w:name w:val="表格文字"/>
    <w:basedOn w:val="1"/>
    <w:autoRedefine/>
    <w:qFormat/>
    <w:uiPriority w:val="0"/>
    <w:pPr>
      <w:autoSpaceDE/>
      <w:autoSpaceDN/>
      <w:adjustRightInd/>
      <w:spacing w:before="25" w:after="25"/>
    </w:pPr>
    <w:rPr>
      <w:rFonts w:ascii="Times New Roman" w:cs="Times New Roman"/>
      <w:bCs/>
      <w:spacing w:val="10"/>
      <w:szCs w:val="20"/>
    </w:rPr>
  </w:style>
  <w:style w:type="character" w:customStyle="1" w:styleId="228">
    <w:name w:val="HTML 预设格式 Char1"/>
    <w:basedOn w:val="52"/>
    <w:link w:val="44"/>
    <w:autoRedefine/>
    <w:qFormat/>
    <w:uiPriority w:val="99"/>
    <w:rPr>
      <w:rFonts w:ascii="Courier New" w:hAnsi="Courier New" w:cs="Courier New"/>
      <w:kern w:val="0"/>
      <w:sz w:val="20"/>
      <w:szCs w:val="20"/>
    </w:rPr>
  </w:style>
  <w:style w:type="paragraph" w:customStyle="1" w:styleId="229">
    <w:name w:val="Char Char Char1"/>
    <w:basedOn w:val="1"/>
    <w:autoRedefine/>
    <w:qFormat/>
    <w:uiPriority w:val="0"/>
    <w:pPr>
      <w:widowControl/>
      <w:autoSpaceDE/>
      <w:autoSpaceDN/>
      <w:adjustRightInd/>
      <w:spacing w:line="400" w:lineRule="exact"/>
      <w:jc w:val="center"/>
    </w:pPr>
    <w:rPr>
      <w:rFonts w:ascii="Verdana" w:hAnsi="Verdana" w:cs="Times New Roman"/>
      <w:sz w:val="21"/>
      <w:szCs w:val="20"/>
      <w:lang w:eastAsia="en-US"/>
    </w:rPr>
  </w:style>
  <w:style w:type="character" w:customStyle="1" w:styleId="230">
    <w:name w:val="正文文本 2 Char2"/>
    <w:basedOn w:val="52"/>
    <w:link w:val="43"/>
    <w:autoRedefine/>
    <w:qFormat/>
    <w:uiPriority w:val="99"/>
    <w:rPr>
      <w:rFonts w:ascii="宋体" w:cs="宋体"/>
      <w:kern w:val="0"/>
      <w:sz w:val="24"/>
      <w:szCs w:val="24"/>
    </w:rPr>
  </w:style>
  <w:style w:type="paragraph" w:customStyle="1" w:styleId="231">
    <w:name w:val="办公自动化专用标题"/>
    <w:basedOn w:val="46"/>
    <w:autoRedefine/>
    <w:qFormat/>
    <w:uiPriority w:val="0"/>
    <w:pPr>
      <w:spacing w:line="560" w:lineRule="atLeast"/>
    </w:pPr>
    <w:rPr>
      <w:rFonts w:ascii="宋体"/>
      <w:bCs w:val="0"/>
      <w:sz w:val="44"/>
      <w:szCs w:val="20"/>
    </w:rPr>
  </w:style>
  <w:style w:type="paragraph" w:customStyle="1" w:styleId="232">
    <w:name w:val="Default Paragraph Font Para Char"/>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233">
    <w:name w:val="xl8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character" w:customStyle="1" w:styleId="234">
    <w:name w:val="批注文字 Char2"/>
    <w:basedOn w:val="52"/>
    <w:link w:val="17"/>
    <w:autoRedefine/>
    <w:qFormat/>
    <w:uiPriority w:val="99"/>
    <w:rPr>
      <w:rFonts w:ascii="宋体" w:cs="宋体"/>
      <w:kern w:val="0"/>
      <w:sz w:val="24"/>
      <w:szCs w:val="24"/>
    </w:rPr>
  </w:style>
  <w:style w:type="character" w:customStyle="1" w:styleId="235">
    <w:name w:val="副标题 Char1"/>
    <w:basedOn w:val="52"/>
    <w:link w:val="35"/>
    <w:autoRedefine/>
    <w:qFormat/>
    <w:uiPriority w:val="11"/>
    <w:rPr>
      <w:rFonts w:asciiTheme="majorHAnsi" w:hAnsiTheme="majorHAnsi" w:cstheme="majorBidi"/>
      <w:b/>
      <w:bCs/>
      <w:kern w:val="28"/>
      <w:sz w:val="32"/>
      <w:szCs w:val="32"/>
    </w:rPr>
  </w:style>
  <w:style w:type="paragraph" w:customStyle="1" w:styleId="23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237">
    <w:name w:val="样式 首行缩进:  2 字符 段后: 0.5 行"/>
    <w:basedOn w:val="1"/>
    <w:autoRedefine/>
    <w:qFormat/>
    <w:uiPriority w:val="0"/>
    <w:pPr>
      <w:numPr>
        <w:ilvl w:val="0"/>
        <w:numId w:val="5"/>
      </w:numPr>
      <w:tabs>
        <w:tab w:val="left" w:pos="980"/>
        <w:tab w:val="clear" w:pos="720"/>
      </w:tabs>
      <w:autoSpaceDE/>
      <w:autoSpaceDN/>
      <w:adjustRightInd/>
      <w:spacing w:line="360" w:lineRule="auto"/>
    </w:pPr>
    <w:rPr>
      <w:rFonts w:ascii="Times New Roman" w:eastAsia="仿宋_GB2312"/>
      <w:kern w:val="2"/>
      <w:sz w:val="28"/>
      <w:szCs w:val="20"/>
    </w:rPr>
  </w:style>
  <w:style w:type="paragraph" w:customStyle="1" w:styleId="238">
    <w:name w:val="xl11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character" w:customStyle="1" w:styleId="239">
    <w:name w:val="尾注文本 Char2"/>
    <w:basedOn w:val="52"/>
    <w:link w:val="27"/>
    <w:autoRedefine/>
    <w:qFormat/>
    <w:uiPriority w:val="99"/>
    <w:rPr>
      <w:rFonts w:ascii="宋体" w:cs="宋体"/>
      <w:kern w:val="0"/>
      <w:sz w:val="24"/>
      <w:szCs w:val="24"/>
    </w:rPr>
  </w:style>
  <w:style w:type="paragraph" w:customStyle="1" w:styleId="240">
    <w:name w:val="图表脚注"/>
    <w:next w:val="99"/>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1">
    <w:name w:val="xl1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4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43">
    <w:name w:val="xl13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44">
    <w:name w:val="标题 Char1"/>
    <w:basedOn w:val="52"/>
    <w:link w:val="46"/>
    <w:autoRedefine/>
    <w:qFormat/>
    <w:uiPriority w:val="10"/>
    <w:rPr>
      <w:rFonts w:asciiTheme="majorHAnsi" w:hAnsiTheme="majorHAnsi" w:cstheme="majorBidi"/>
      <w:b/>
      <w:bCs/>
      <w:kern w:val="0"/>
      <w:sz w:val="32"/>
      <w:szCs w:val="32"/>
    </w:rPr>
  </w:style>
  <w:style w:type="paragraph" w:customStyle="1" w:styleId="245">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character" w:customStyle="1" w:styleId="246">
    <w:name w:val="日期 Char1"/>
    <w:basedOn w:val="52"/>
    <w:link w:val="25"/>
    <w:autoRedefine/>
    <w:qFormat/>
    <w:uiPriority w:val="99"/>
    <w:rPr>
      <w:rFonts w:ascii="宋体" w:cs="宋体"/>
      <w:kern w:val="0"/>
      <w:sz w:val="24"/>
      <w:szCs w:val="24"/>
    </w:rPr>
  </w:style>
  <w:style w:type="paragraph" w:customStyle="1" w:styleId="247">
    <w:name w:val="正文文本缩进1"/>
    <w:basedOn w:val="1"/>
    <w:autoRedefine/>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248">
    <w:name w:val="Char Char Char Char Char Char1 Char Char Char Char Char Char Char Char Char Char Char Char Char Char"/>
    <w:basedOn w:val="1"/>
    <w:autoRedefine/>
    <w:qFormat/>
    <w:uiPriority w:val="0"/>
    <w:pPr>
      <w:widowControl/>
      <w:autoSpaceDE/>
      <w:autoSpaceDN/>
      <w:adjustRightInd/>
      <w:spacing w:after="160" w:line="240" w:lineRule="atLeast"/>
    </w:pPr>
    <w:rPr>
      <w:rFonts w:ascii="Verdana" w:hAnsi="Verdana" w:eastAsia="仿宋_GB2312" w:cs="Times New Roman"/>
      <w:szCs w:val="20"/>
      <w:lang w:eastAsia="en-US"/>
    </w:rPr>
  </w:style>
  <w:style w:type="character" w:customStyle="1" w:styleId="249">
    <w:name w:val="正文首行缩进 2 Char1"/>
    <w:basedOn w:val="216"/>
    <w:link w:val="49"/>
    <w:autoRedefine/>
    <w:qFormat/>
    <w:uiPriority w:val="99"/>
    <w:rPr>
      <w:rFonts w:ascii="宋体" w:cs="宋体"/>
      <w:kern w:val="0"/>
      <w:sz w:val="24"/>
      <w:szCs w:val="24"/>
    </w:rPr>
  </w:style>
  <w:style w:type="paragraph" w:customStyle="1" w:styleId="250">
    <w:name w:val="Figure title"/>
    <w:basedOn w:val="1"/>
    <w:next w:val="1"/>
    <w:autoRedefine/>
    <w:qFormat/>
    <w:uiPriority w:val="0"/>
    <w:pPr>
      <w:widowControl/>
      <w:suppressAutoHyphens/>
      <w:autoSpaceDE/>
      <w:autoSpaceDN/>
      <w:adjustRightInd/>
      <w:spacing w:before="220" w:after="220" w:line="230" w:lineRule="atLeast"/>
      <w:jc w:val="center"/>
    </w:pPr>
    <w:rPr>
      <w:rFonts w:ascii="Arial" w:hAnsi="Arial" w:cs="Times New Roman"/>
      <w:b/>
      <w:sz w:val="20"/>
      <w:szCs w:val="20"/>
      <w:lang w:val="en-GB"/>
    </w:rPr>
  </w:style>
  <w:style w:type="paragraph" w:customStyle="1" w:styleId="251">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52">
    <w:name w:val="正文缩进1"/>
    <w:basedOn w:val="1"/>
    <w:autoRedefine/>
    <w:qFormat/>
    <w:uiPriority w:val="0"/>
    <w:pPr>
      <w:autoSpaceDE/>
      <w:autoSpaceDN/>
      <w:adjustRightInd/>
      <w:ind w:firstLine="420"/>
      <w:jc w:val="both"/>
    </w:pPr>
    <w:rPr>
      <w:rFonts w:hAnsi="宋体" w:cs="Times New Roman"/>
      <w:kern w:val="2"/>
      <w:sz w:val="21"/>
      <w:szCs w:val="20"/>
    </w:rPr>
  </w:style>
  <w:style w:type="paragraph" w:customStyle="1" w:styleId="253">
    <w:name w:val="xl12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333333"/>
      <w:sz w:val="18"/>
      <w:szCs w:val="18"/>
    </w:rPr>
  </w:style>
  <w:style w:type="paragraph" w:customStyle="1" w:styleId="254">
    <w:name w:val="xl13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55">
    <w:name w:val="正文文本 21"/>
    <w:basedOn w:val="1"/>
    <w:autoRedefine/>
    <w:qFormat/>
    <w:uiPriority w:val="0"/>
    <w:pPr>
      <w:autoSpaceDE/>
      <w:autoSpaceDN/>
      <w:spacing w:before="40" w:after="40" w:line="350" w:lineRule="auto"/>
      <w:ind w:firstLine="567"/>
      <w:jc w:val="both"/>
      <w:textAlignment w:val="baseline"/>
    </w:pPr>
    <w:rPr>
      <w:rFonts w:ascii="Times New Roman" w:eastAsia="仿宋_GB2312" w:cs="Times New Roman"/>
      <w:kern w:val="2"/>
      <w:szCs w:val="20"/>
    </w:rPr>
  </w:style>
  <w:style w:type="paragraph" w:customStyle="1" w:styleId="256">
    <w:name w:val="TOC 标题1"/>
    <w:basedOn w:val="2"/>
    <w:next w:val="1"/>
    <w:autoRedefine/>
    <w:qFormat/>
    <w:uiPriority w:val="39"/>
    <w:pPr>
      <w:keepNext/>
      <w:keepLines/>
      <w:widowControl/>
      <w:autoSpaceDE/>
      <w:autoSpaceDN/>
      <w:adjustRightInd/>
      <w:spacing w:before="480" w:line="276" w:lineRule="auto"/>
      <w:ind w:left="2354" w:firstLine="340"/>
      <w:jc w:val="left"/>
      <w:outlineLvl w:val="9"/>
    </w:pPr>
    <w:rPr>
      <w:rFonts w:ascii="Cambria" w:hAnsi="Cambria" w:eastAsia="楷体_GB2312" w:cs="Times New Roman"/>
      <w:color w:val="365F91"/>
      <w:sz w:val="28"/>
      <w:szCs w:val="28"/>
      <w:u w:val="none"/>
    </w:rPr>
  </w:style>
  <w:style w:type="paragraph" w:customStyle="1" w:styleId="257">
    <w:name w:val="xl12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58">
    <w:name w:val="msoacetate"/>
    <w:basedOn w:val="1"/>
    <w:autoRedefine/>
    <w:qFormat/>
    <w:uiPriority w:val="0"/>
    <w:pPr>
      <w:autoSpaceDE/>
      <w:autoSpaceDN/>
      <w:adjustRightInd/>
      <w:jc w:val="both"/>
    </w:pPr>
    <w:rPr>
      <w:rFonts w:ascii="Tahoma" w:hAnsi="Tahoma" w:cs="Times New Roman"/>
      <w:kern w:val="2"/>
      <w:sz w:val="18"/>
      <w:szCs w:val="18"/>
    </w:rPr>
  </w:style>
  <w:style w:type="paragraph" w:customStyle="1" w:styleId="259">
    <w:name w:val="封面_项目开发单位"/>
    <w:basedOn w:val="23"/>
    <w:autoRedefine/>
    <w:qFormat/>
    <w:uiPriority w:val="0"/>
    <w:pPr>
      <w:autoSpaceDE w:val="0"/>
      <w:autoSpaceDN w:val="0"/>
      <w:adjustRightInd w:val="0"/>
      <w:spacing w:line="240" w:lineRule="atLeast"/>
      <w:ind w:firstLine="425"/>
      <w:jc w:val="center"/>
    </w:pPr>
    <w:rPr>
      <w:rFonts w:ascii="Arial" w:hAnsi="Arial" w:eastAsia="黑体"/>
      <w:b/>
      <w:color w:val="000000"/>
      <w:sz w:val="44"/>
      <w:szCs w:val="20"/>
    </w:rPr>
  </w:style>
  <w:style w:type="paragraph" w:customStyle="1" w:styleId="260">
    <w:name w:val="Char2"/>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261">
    <w:name w:val="批注主题 Char2"/>
    <w:basedOn w:val="234"/>
    <w:link w:val="47"/>
    <w:autoRedefine/>
    <w:qFormat/>
    <w:uiPriority w:val="99"/>
    <w:rPr>
      <w:rFonts w:ascii="宋体" w:cs="宋体"/>
      <w:b/>
      <w:bCs/>
      <w:kern w:val="0"/>
      <w:sz w:val="24"/>
      <w:szCs w:val="24"/>
    </w:rPr>
  </w:style>
  <w:style w:type="character" w:customStyle="1" w:styleId="262">
    <w:name w:val="明显引用 Char1"/>
    <w:basedOn w:val="52"/>
    <w:link w:val="179"/>
    <w:autoRedefine/>
    <w:qFormat/>
    <w:uiPriority w:val="99"/>
    <w:rPr>
      <w:rFonts w:ascii="宋体" w:cs="宋体"/>
      <w:b/>
      <w:bCs/>
      <w:i/>
      <w:iCs/>
      <w:color w:val="4F81BD" w:themeColor="accent1"/>
      <w:kern w:val="0"/>
      <w:sz w:val="24"/>
      <w:szCs w:val="24"/>
    </w:rPr>
  </w:style>
  <w:style w:type="paragraph" w:customStyle="1" w:styleId="263">
    <w:name w:val="xl10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64">
    <w:name w:val="xl10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65">
    <w:name w:val="文档结构图 Char1"/>
    <w:basedOn w:val="52"/>
    <w:link w:val="15"/>
    <w:autoRedefine/>
    <w:qFormat/>
    <w:uiPriority w:val="99"/>
    <w:rPr>
      <w:rFonts w:ascii="宋体" w:cs="宋体"/>
      <w:kern w:val="0"/>
      <w:sz w:val="18"/>
      <w:szCs w:val="18"/>
    </w:rPr>
  </w:style>
  <w:style w:type="paragraph" w:customStyle="1" w:styleId="266">
    <w:name w:val="xl77"/>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68">
    <w:name w:val="xl108"/>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9">
    <w:name w:val="4"/>
    <w:basedOn w:val="1"/>
    <w:next w:val="39"/>
    <w:autoRedefine/>
    <w:qFormat/>
    <w:uiPriority w:val="0"/>
    <w:pPr>
      <w:autoSpaceDE/>
      <w:autoSpaceDN/>
      <w:adjustRightInd/>
      <w:ind w:firstLine="900"/>
      <w:jc w:val="both"/>
    </w:pPr>
    <w:rPr>
      <w:rFonts w:ascii="Times New Roman" w:cs="Times New Roman"/>
      <w:kern w:val="2"/>
      <w:sz w:val="28"/>
      <w:szCs w:val="20"/>
    </w:rPr>
  </w:style>
  <w:style w:type="paragraph" w:customStyle="1" w:styleId="270">
    <w:name w:val="目录"/>
    <w:basedOn w:val="1"/>
    <w:autoRedefine/>
    <w:qFormat/>
    <w:uiPriority w:val="0"/>
    <w:pPr>
      <w:widowControl/>
      <w:autoSpaceDE/>
      <w:autoSpaceDN/>
      <w:adjustRightInd/>
      <w:spacing w:line="480" w:lineRule="auto"/>
      <w:jc w:val="center"/>
    </w:pPr>
    <w:rPr>
      <w:rFonts w:cs="Times New Roman"/>
      <w:b/>
      <w:szCs w:val="20"/>
    </w:rPr>
  </w:style>
  <w:style w:type="paragraph" w:customStyle="1" w:styleId="271">
    <w:name w:val="CM35"/>
    <w:basedOn w:val="77"/>
    <w:next w:val="77"/>
    <w:autoRedefine/>
    <w:qFormat/>
    <w:uiPriority w:val="0"/>
    <w:pPr>
      <w:spacing w:line="468" w:lineRule="atLeast"/>
    </w:pPr>
    <w:rPr>
      <w:rFonts w:ascii="楷体_GB2312" w:hAnsi="Calibri" w:eastAsia="楷体_GB2312" w:cs="Times New Roman"/>
      <w:color w:val="auto"/>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73">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74">
    <w:name w:val="xl10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18"/>
      <w:szCs w:val="18"/>
    </w:rPr>
  </w:style>
  <w:style w:type="paragraph" w:customStyle="1" w:styleId="275">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customStyle="1" w:styleId="276">
    <w:name w:val="纯文本1"/>
    <w:basedOn w:val="1"/>
    <w:autoRedefine/>
    <w:qFormat/>
    <w:uiPriority w:val="0"/>
    <w:pPr>
      <w:autoSpaceDE/>
      <w:autoSpaceDN/>
      <w:adjustRightInd/>
      <w:jc w:val="both"/>
    </w:pPr>
    <w:rPr>
      <w:rFonts w:hAnsi="Courier New" w:cs="Times New Roman"/>
      <w:kern w:val="2"/>
      <w:sz w:val="21"/>
      <w:szCs w:val="20"/>
    </w:rPr>
  </w:style>
  <w:style w:type="paragraph" w:customStyle="1" w:styleId="277">
    <w:name w:val="xl1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78">
    <w:name w:val="xl8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79">
    <w:name w:val="图"/>
    <w:basedOn w:val="1"/>
    <w:qFormat/>
    <w:uiPriority w:val="0"/>
    <w:pPr>
      <w:keepNext/>
      <w:autoSpaceDE/>
      <w:autoSpaceDN/>
      <w:spacing w:before="60" w:after="60" w:line="300" w:lineRule="auto"/>
      <w:jc w:val="center"/>
      <w:textAlignment w:val="center"/>
    </w:pPr>
    <w:rPr>
      <w:rFonts w:ascii="Times New Roman" w:cs="Times New Roman"/>
      <w:snapToGrid w:val="0"/>
      <w:spacing w:val="20"/>
      <w:szCs w:val="20"/>
    </w:rPr>
  </w:style>
  <w:style w:type="paragraph" w:customStyle="1" w:styleId="280">
    <w:name w:val="Char1 Char Char Char"/>
    <w:basedOn w:val="1"/>
    <w:autoRedefine/>
    <w:qFormat/>
    <w:uiPriority w:val="0"/>
    <w:pPr>
      <w:autoSpaceDE/>
      <w:autoSpaceDN/>
      <w:adjustRightInd/>
      <w:jc w:val="both"/>
    </w:pPr>
    <w:rPr>
      <w:rFonts w:ascii="Tahoma" w:hAnsi="Tahoma" w:cs="Times New Roman"/>
      <w:kern w:val="2"/>
      <w:szCs w:val="20"/>
    </w:rPr>
  </w:style>
  <w:style w:type="paragraph" w:customStyle="1" w:styleId="281">
    <w:name w:val="xl9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2">
    <w:name w:val="3"/>
    <w:basedOn w:val="1"/>
    <w:next w:val="23"/>
    <w:qFormat/>
    <w:uiPriority w:val="0"/>
    <w:pPr>
      <w:autoSpaceDE/>
      <w:autoSpaceDN/>
      <w:adjustRightInd/>
      <w:jc w:val="both"/>
    </w:pPr>
    <w:rPr>
      <w:rFonts w:hAnsi="Courier New" w:cs="Times New Roman"/>
      <w:kern w:val="2"/>
      <w:sz w:val="21"/>
      <w:szCs w:val="20"/>
    </w:rPr>
  </w:style>
  <w:style w:type="paragraph" w:customStyle="1" w:styleId="283">
    <w:name w:val="Item Step in Table"/>
    <w:basedOn w:val="1"/>
    <w:autoRedefine/>
    <w:qFormat/>
    <w:uiPriority w:val="0"/>
    <w:pPr>
      <w:tabs>
        <w:tab w:val="left" w:pos="420"/>
      </w:tabs>
      <w:autoSpaceDE/>
      <w:autoSpaceDN/>
      <w:adjustRightInd/>
      <w:ind w:left="420" w:hanging="420"/>
    </w:pPr>
    <w:rPr>
      <w:rFonts w:ascii="Times New Roman" w:cs="Times New Roman"/>
      <w:kern w:val="2"/>
      <w:sz w:val="21"/>
    </w:rPr>
  </w:style>
  <w:style w:type="paragraph" w:customStyle="1" w:styleId="284">
    <w:name w:val="xl8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85">
    <w:name w:val="样式 标题 4 + (西文) 黑体 加粗"/>
    <w:basedOn w:val="5"/>
    <w:autoRedefine/>
    <w:qFormat/>
    <w:uiPriority w:val="0"/>
    <w:pPr>
      <w:keepNext/>
      <w:keepLines/>
      <w:tabs>
        <w:tab w:val="left" w:pos="864"/>
      </w:tabs>
      <w:autoSpaceDE/>
      <w:autoSpaceDN/>
      <w:adjustRightInd/>
      <w:spacing w:before="280" w:after="290" w:line="372" w:lineRule="auto"/>
      <w:ind w:firstLine="200" w:firstLineChars="200"/>
      <w:jc w:val="both"/>
    </w:pPr>
    <w:rPr>
      <w:rFonts w:ascii="黑体" w:hAnsi="黑体" w:eastAsia="黑体" w:cs="Times New Roman"/>
      <w:b w:val="0"/>
      <w:kern w:val="2"/>
      <w:sz w:val="30"/>
      <w:szCs w:val="28"/>
    </w:rPr>
  </w:style>
  <w:style w:type="paragraph" w:customStyle="1" w:styleId="286">
    <w:name w:val="简单回函地址"/>
    <w:basedOn w:val="1"/>
    <w:autoRedefine/>
    <w:qFormat/>
    <w:uiPriority w:val="0"/>
    <w:pPr>
      <w:autoSpaceDE/>
      <w:autoSpaceDN/>
      <w:adjustRightInd/>
      <w:jc w:val="both"/>
    </w:pPr>
    <w:rPr>
      <w:rFonts w:hAnsi="宋体" w:cs="Times New Roman"/>
      <w:color w:val="000000"/>
      <w:kern w:val="2"/>
      <w:sz w:val="21"/>
      <w:szCs w:val="21"/>
    </w:rPr>
  </w:style>
  <w:style w:type="paragraph" w:customStyle="1" w:styleId="2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88">
    <w:name w:val="xl10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9">
    <w:name w:val="xl1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290">
    <w:name w:val="CM34"/>
    <w:basedOn w:val="77"/>
    <w:next w:val="77"/>
    <w:autoRedefine/>
    <w:qFormat/>
    <w:uiPriority w:val="0"/>
    <w:pPr>
      <w:spacing w:line="468" w:lineRule="atLeast"/>
    </w:pPr>
    <w:rPr>
      <w:rFonts w:ascii="楷体_GB2312" w:hAnsi="Calibri" w:eastAsia="楷体_GB2312" w:cs="Times New Roman"/>
      <w:color w:val="auto"/>
    </w:rPr>
  </w:style>
  <w:style w:type="paragraph" w:customStyle="1" w:styleId="291">
    <w:name w:val="Char Char Char Char Char Char1 Char Char Char Char Char Char Char Char Char Char Char Char Char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92">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rPr>
  </w:style>
  <w:style w:type="paragraph" w:customStyle="1" w:styleId="293">
    <w:name w:val="xl9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4">
    <w:name w:val="样式 中软正文 + 首行缩进:  2 字符 Char Char"/>
    <w:basedOn w:val="1"/>
    <w:autoRedefine/>
    <w:qFormat/>
    <w:uiPriority w:val="0"/>
    <w:pPr>
      <w:widowControl/>
      <w:overflowPunct w:val="0"/>
      <w:spacing w:after="120" w:line="440" w:lineRule="exact"/>
      <w:ind w:firstLine="463" w:firstLineChars="192"/>
      <w:textAlignment w:val="baseline"/>
    </w:pPr>
    <w:rPr>
      <w:rFonts w:ascii="方正仿宋简体" w:hAnsi="宋体" w:eastAsia="方正仿宋简体" w:cs="Times New Roman"/>
      <w:b/>
      <w:kern w:val="2"/>
    </w:rPr>
  </w:style>
  <w:style w:type="paragraph" w:customStyle="1" w:styleId="295">
    <w:name w:val="默认段落字体 Para Char"/>
    <w:basedOn w:val="1"/>
    <w:autoRedefine/>
    <w:qFormat/>
    <w:uiPriority w:val="0"/>
    <w:pPr>
      <w:autoSpaceDE/>
      <w:autoSpaceDN/>
      <w:adjustRightInd/>
      <w:jc w:val="both"/>
    </w:pPr>
    <w:rPr>
      <w:rFonts w:hAnsi="宋体" w:cs="Times New Roman"/>
      <w:b/>
      <w:kern w:val="2"/>
      <w:sz w:val="28"/>
      <w:szCs w:val="28"/>
    </w:rPr>
  </w:style>
  <w:style w:type="paragraph" w:customStyle="1" w:styleId="296">
    <w:name w:val="xl1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7">
    <w:name w:val="xl11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b/>
      <w:bCs/>
      <w:sz w:val="20"/>
      <w:szCs w:val="20"/>
    </w:rPr>
  </w:style>
  <w:style w:type="paragraph" w:customStyle="1" w:styleId="29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20"/>
      <w:szCs w:val="20"/>
    </w:rPr>
  </w:style>
  <w:style w:type="paragraph" w:customStyle="1" w:styleId="29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00">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18"/>
      <w:szCs w:val="18"/>
    </w:rPr>
  </w:style>
  <w:style w:type="paragraph" w:customStyle="1" w:styleId="301">
    <w:name w:val="xl1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02">
    <w:name w:val="xl12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3">
    <w:name w:val="xl8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4">
    <w:name w:val="Char1"/>
    <w:basedOn w:val="1"/>
    <w:autoRedefine/>
    <w:qFormat/>
    <w:uiPriority w:val="0"/>
    <w:pPr>
      <w:autoSpaceDE/>
      <w:autoSpaceDN/>
      <w:adjustRightInd/>
      <w:snapToGrid w:val="0"/>
      <w:jc w:val="both"/>
    </w:pPr>
    <w:rPr>
      <w:rFonts w:ascii="Arial" w:hAnsi="Arial" w:cs="Times New Roman"/>
      <w:kern w:val="2"/>
      <w:sz w:val="21"/>
      <w:szCs w:val="21"/>
    </w:rPr>
  </w:style>
  <w:style w:type="paragraph" w:customStyle="1" w:styleId="305">
    <w:name w:val="CM76"/>
    <w:basedOn w:val="77"/>
    <w:next w:val="77"/>
    <w:autoRedefine/>
    <w:qFormat/>
    <w:uiPriority w:val="0"/>
    <w:pPr>
      <w:spacing w:after="263"/>
    </w:pPr>
    <w:rPr>
      <w:rFonts w:ascii="楷体_GB2312" w:hAnsi="Calibri" w:eastAsia="楷体_GB2312" w:cs="Times New Roman"/>
      <w:color w:val="auto"/>
    </w:rPr>
  </w:style>
  <w:style w:type="paragraph" w:customStyle="1" w:styleId="306">
    <w:name w:val="xl12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18"/>
      <w:szCs w:val="18"/>
    </w:rPr>
  </w:style>
  <w:style w:type="paragraph" w:customStyle="1" w:styleId="3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308">
    <w:name w:val="xl14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20"/>
      <w:szCs w:val="20"/>
    </w:rPr>
  </w:style>
  <w:style w:type="paragraph" w:customStyle="1" w:styleId="309">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0">
    <w:name w:val="xl14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11">
    <w:name w:val="样式 标题 3 + 右侧:  0.42 厘米"/>
    <w:basedOn w:val="4"/>
    <w:autoRedefine/>
    <w:qFormat/>
    <w:uiPriority w:val="0"/>
    <w:pPr>
      <w:keepNext/>
      <w:keepLines/>
      <w:tabs>
        <w:tab w:val="left" w:pos="851"/>
      </w:tabs>
      <w:autoSpaceDE/>
      <w:autoSpaceDN/>
      <w:adjustRightInd/>
      <w:spacing w:before="260" w:after="260" w:line="413" w:lineRule="auto"/>
      <w:ind w:right="0"/>
      <w:jc w:val="both"/>
    </w:pPr>
    <w:rPr>
      <w:rFonts w:ascii="黑体" w:hAnsi="黑体" w:eastAsia="黑体" w:cs="宋体"/>
      <w:b w:val="0"/>
      <w:bCs w:val="0"/>
      <w:kern w:val="2"/>
      <w:sz w:val="30"/>
      <w:szCs w:val="20"/>
    </w:rPr>
  </w:style>
  <w:style w:type="paragraph" w:customStyle="1" w:styleId="312">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3">
    <w:name w:val="xl8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新宋体" w:hAnsi="新宋体" w:eastAsia="新宋体"/>
      <w:sz w:val="18"/>
      <w:szCs w:val="18"/>
    </w:rPr>
  </w:style>
  <w:style w:type="paragraph" w:customStyle="1" w:styleId="314">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5">
    <w:name w:val="p0"/>
    <w:basedOn w:val="1"/>
    <w:qFormat/>
    <w:uiPriority w:val="0"/>
    <w:pPr>
      <w:widowControl/>
      <w:autoSpaceDE/>
      <w:autoSpaceDN/>
      <w:adjustRightInd/>
      <w:snapToGrid w:val="0"/>
      <w:spacing w:line="360" w:lineRule="auto"/>
      <w:ind w:firstLine="420" w:firstLineChars="200"/>
    </w:pPr>
    <w:rPr>
      <w:rFonts w:hAnsi="宋体"/>
      <w:sz w:val="21"/>
      <w:szCs w:val="21"/>
    </w:rPr>
  </w:style>
  <w:style w:type="paragraph" w:customStyle="1" w:styleId="316">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17">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8">
    <w:name w:val="p17"/>
    <w:basedOn w:val="1"/>
    <w:qFormat/>
    <w:uiPriority w:val="0"/>
    <w:pPr>
      <w:widowControl/>
      <w:autoSpaceDE/>
      <w:autoSpaceDN/>
      <w:adjustRightInd/>
      <w:spacing w:line="400" w:lineRule="atLeast"/>
    </w:pPr>
    <w:rPr>
      <w:rFonts w:hAnsi="宋体"/>
      <w:szCs w:val="20"/>
    </w:rPr>
  </w:style>
  <w:style w:type="paragraph" w:customStyle="1" w:styleId="319">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b/>
      <w:bCs/>
    </w:rPr>
  </w:style>
  <w:style w:type="paragraph" w:customStyle="1" w:styleId="320">
    <w:name w:val="bt"/>
    <w:basedOn w:val="1"/>
    <w:next w:val="19"/>
    <w:autoRedefine/>
    <w:qFormat/>
    <w:uiPriority w:val="0"/>
    <w:pPr>
      <w:autoSpaceDE/>
      <w:autoSpaceDN/>
      <w:adjustRightInd/>
      <w:spacing w:after="120"/>
      <w:jc w:val="both"/>
    </w:pPr>
    <w:rPr>
      <w:rFonts w:ascii="Times New Roman" w:cs="Times New Roman"/>
      <w:kern w:val="2"/>
      <w:sz w:val="21"/>
    </w:rPr>
  </w:style>
  <w:style w:type="paragraph" w:customStyle="1" w:styleId="32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22">
    <w:name w:val="xl1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3">
    <w:name w:val="xl14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24">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Times New Roman"/>
    </w:rPr>
  </w:style>
  <w:style w:type="paragraph" w:customStyle="1" w:styleId="325">
    <w:name w:val="xl12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6">
    <w:name w:val="题注5"/>
    <w:basedOn w:val="1"/>
    <w:next w:val="14"/>
    <w:autoRedefine/>
    <w:qFormat/>
    <w:uiPriority w:val="0"/>
    <w:pPr>
      <w:autoSpaceDE/>
      <w:autoSpaceDN/>
      <w:adjustRightInd/>
      <w:jc w:val="center"/>
    </w:pPr>
    <w:rPr>
      <w:rFonts w:ascii="Times New Roman" w:cs="Times New Roman"/>
      <w:b/>
      <w:color w:val="000000"/>
      <w:kern w:val="2"/>
      <w:szCs w:val="21"/>
    </w:rPr>
  </w:style>
  <w:style w:type="paragraph" w:customStyle="1" w:styleId="327">
    <w:name w:val="封面1"/>
    <w:basedOn w:val="31"/>
    <w:autoRedefine/>
    <w:qFormat/>
    <w:uiPriority w:val="0"/>
    <w:pPr>
      <w:tabs>
        <w:tab w:val="left" w:pos="840"/>
        <w:tab w:val="right" w:leader="dot" w:pos="8296"/>
      </w:tabs>
      <w:spacing w:before="120" w:after="120"/>
      <w:ind w:firstLine="425"/>
      <w:jc w:val="left"/>
    </w:pPr>
    <w:rPr>
      <w:rFonts w:ascii="黑体" w:eastAsia="黑体"/>
      <w:b w:val="0"/>
      <w:caps/>
      <w:spacing w:val="50"/>
      <w:sz w:val="52"/>
      <w:szCs w:val="20"/>
    </w:rPr>
  </w:style>
  <w:style w:type="paragraph" w:customStyle="1" w:styleId="328">
    <w:name w:val="正文无缩进"/>
    <w:basedOn w:val="1"/>
    <w:autoRedefine/>
    <w:qFormat/>
    <w:uiPriority w:val="0"/>
    <w:pPr>
      <w:autoSpaceDE/>
      <w:autoSpaceDN/>
      <w:spacing w:line="300" w:lineRule="auto"/>
      <w:ind w:firstLine="425"/>
      <w:jc w:val="both"/>
      <w:textAlignment w:val="baseline"/>
    </w:pPr>
    <w:rPr>
      <w:rFonts w:ascii="Times New Roman" w:cs="Times New Roman"/>
      <w:szCs w:val="20"/>
    </w:rPr>
  </w:style>
  <w:style w:type="paragraph" w:customStyle="1" w:styleId="329">
    <w:name w:val="Char1 Char Char Char1"/>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330">
    <w:name w:val="xl107"/>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331">
    <w:name w:val="xl9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332">
    <w:name w:val="yhw-缩进2"/>
    <w:basedOn w:val="1"/>
    <w:autoRedefine/>
    <w:qFormat/>
    <w:uiPriority w:val="0"/>
    <w:pPr>
      <w:autoSpaceDE/>
      <w:autoSpaceDN/>
      <w:adjustRightInd/>
      <w:spacing w:line="360" w:lineRule="auto"/>
      <w:ind w:firstLine="200" w:firstLineChars="200"/>
      <w:jc w:val="both"/>
    </w:pPr>
    <w:rPr>
      <w:rFonts w:ascii="Times New Roman" w:cs="Times New Roman"/>
      <w:kern w:val="2"/>
    </w:rPr>
  </w:style>
  <w:style w:type="paragraph" w:customStyle="1" w:styleId="333">
    <w:name w:val="标题 22"/>
    <w:basedOn w:val="1"/>
    <w:next w:val="1"/>
    <w:autoRedefine/>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334">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编号1"/>
    <w:basedOn w:val="1"/>
    <w:autoRedefine/>
    <w:qFormat/>
    <w:uiPriority w:val="0"/>
    <w:pPr>
      <w:numPr>
        <w:ilvl w:val="0"/>
        <w:numId w:val="6"/>
      </w:numPr>
      <w:autoSpaceDE/>
      <w:autoSpaceDN/>
      <w:spacing w:line="300" w:lineRule="auto"/>
      <w:ind w:right="210"/>
      <w:jc w:val="both"/>
      <w:textAlignment w:val="center"/>
    </w:pPr>
    <w:rPr>
      <w:rFonts w:hAnsi="宋体" w:cs="Times New Roman"/>
      <w:snapToGrid w:val="0"/>
      <w:spacing w:val="10"/>
      <w:kern w:val="24"/>
      <w:sz w:val="21"/>
    </w:rPr>
  </w:style>
  <w:style w:type="paragraph" w:customStyle="1" w:styleId="336">
    <w:name w:val="样式3(JM)"/>
    <w:basedOn w:val="13"/>
    <w:autoRedefine/>
    <w:qFormat/>
    <w:uiPriority w:val="0"/>
    <w:pPr>
      <w:numPr>
        <w:ilvl w:val="0"/>
        <w:numId w:val="7"/>
      </w:numPr>
      <w:tabs>
        <w:tab w:val="left" w:pos="360"/>
      </w:tabs>
      <w:spacing w:line="440" w:lineRule="exact"/>
      <w:ind w:left="0" w:firstLine="0"/>
    </w:pPr>
    <w:rPr>
      <w:sz w:val="24"/>
      <w:szCs w:val="24"/>
    </w:rPr>
  </w:style>
  <w:style w:type="paragraph" w:customStyle="1" w:styleId="337">
    <w:name w:val="xl8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38">
    <w:name w:val="p18"/>
    <w:basedOn w:val="1"/>
    <w:autoRedefine/>
    <w:qFormat/>
    <w:uiPriority w:val="0"/>
    <w:pPr>
      <w:widowControl/>
      <w:autoSpaceDE/>
      <w:autoSpaceDN/>
      <w:adjustRightInd/>
      <w:jc w:val="center"/>
    </w:pPr>
    <w:rPr>
      <w:rFonts w:ascii="Times New Roman" w:cs="Times New Roman"/>
      <w:b/>
      <w:bCs/>
      <w:szCs w:val="20"/>
    </w:rPr>
  </w:style>
  <w:style w:type="paragraph" w:customStyle="1" w:styleId="339">
    <w:name w:val="È±Ê¡ÎÄ±¾"/>
    <w:basedOn w:val="1"/>
    <w:autoRedefine/>
    <w:qFormat/>
    <w:uiPriority w:val="0"/>
    <w:pPr>
      <w:widowControl/>
      <w:overflowPunct w:val="0"/>
      <w:jc w:val="both"/>
      <w:textAlignment w:val="baseline"/>
    </w:pPr>
    <w:rPr>
      <w:rFonts w:ascii="Times New Roman" w:cs="Times New Roman"/>
      <w:szCs w:val="20"/>
    </w:rPr>
  </w:style>
  <w:style w:type="paragraph" w:customStyle="1" w:styleId="34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41">
    <w:name w:val="Char Char2 Char"/>
    <w:basedOn w:val="1"/>
    <w:autoRedefine/>
    <w:qFormat/>
    <w:uiPriority w:val="0"/>
    <w:pPr>
      <w:autoSpaceDE/>
      <w:autoSpaceDN/>
      <w:adjustRightInd/>
      <w:jc w:val="both"/>
    </w:pPr>
    <w:rPr>
      <w:rFonts w:hAnsi="宋体" w:cs="Times New Roman"/>
      <w:b/>
      <w:kern w:val="2"/>
      <w:sz w:val="28"/>
      <w:szCs w:val="28"/>
    </w:rPr>
  </w:style>
  <w:style w:type="paragraph" w:customStyle="1" w:styleId="34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4">
    <w:name w:val="xl1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345">
    <w:name w:val="Char11"/>
    <w:basedOn w:val="1"/>
    <w:autoRedefine/>
    <w:qFormat/>
    <w:uiPriority w:val="0"/>
    <w:pPr>
      <w:widowControl/>
      <w:autoSpaceDE/>
      <w:autoSpaceDN/>
      <w:adjustRightInd/>
      <w:spacing w:after="160" w:line="240" w:lineRule="exact"/>
    </w:pPr>
    <w:rPr>
      <w:rFonts w:ascii="Times New Roman" w:cs="Times New Roman"/>
      <w:kern w:val="2"/>
      <w:sz w:val="21"/>
      <w:szCs w:val="20"/>
    </w:rPr>
  </w:style>
  <w:style w:type="paragraph" w:customStyle="1" w:styleId="346">
    <w:name w:val="xl13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32"/>
      <w:szCs w:val="32"/>
    </w:rPr>
  </w:style>
  <w:style w:type="paragraph" w:customStyle="1" w:styleId="347">
    <w:name w:val="表头"/>
    <w:basedOn w:val="14"/>
    <w:autoRedefine/>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348">
    <w:name w:val="xl12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49">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50">
    <w:name w:val="样式4"/>
    <w:basedOn w:val="5"/>
    <w:autoRedefine/>
    <w:qFormat/>
    <w:uiPriority w:val="0"/>
    <w:pPr>
      <w:keepNext/>
      <w:keepLines/>
      <w:widowControl/>
      <w:autoSpaceDE/>
      <w:autoSpaceDN/>
      <w:snapToGrid w:val="0"/>
      <w:spacing w:before="200" w:line="276" w:lineRule="auto"/>
      <w:ind w:left="851" w:hanging="851"/>
    </w:pPr>
    <w:rPr>
      <w:rFonts w:ascii="仿宋_GB2312" w:hAnsi="Arial" w:eastAsia="仿宋_GB2312" w:cs="宋体"/>
      <w:color w:val="000000"/>
      <w:kern w:val="2"/>
      <w:sz w:val="24"/>
      <w:szCs w:val="24"/>
    </w:rPr>
  </w:style>
  <w:style w:type="paragraph" w:customStyle="1" w:styleId="351">
    <w:name w:val="font5"/>
    <w:basedOn w:val="1"/>
    <w:autoRedefine/>
    <w:qFormat/>
    <w:uiPriority w:val="0"/>
    <w:pPr>
      <w:widowControl/>
      <w:autoSpaceDE/>
      <w:autoSpaceDN/>
      <w:adjustRightInd/>
      <w:spacing w:before="100" w:beforeAutospacing="1" w:after="100" w:afterAutospacing="1"/>
    </w:pPr>
    <w:rPr>
      <w:rFonts w:hint="eastAsia" w:hAnsi="宋体" w:cs="Times New Roman"/>
      <w:sz w:val="18"/>
      <w:szCs w:val="18"/>
    </w:rPr>
  </w:style>
  <w:style w:type="paragraph" w:customStyle="1" w:styleId="352">
    <w:name w:val="_Style 18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列出段落1"/>
    <w:basedOn w:val="1"/>
    <w:autoRedefine/>
    <w:qFormat/>
    <w:uiPriority w:val="0"/>
    <w:pPr>
      <w:autoSpaceDE/>
      <w:autoSpaceDN/>
      <w:adjustRightInd/>
      <w:spacing w:line="360" w:lineRule="auto"/>
      <w:ind w:firstLine="420" w:firstLineChars="200"/>
      <w:jc w:val="both"/>
    </w:pPr>
    <w:rPr>
      <w:rFonts w:ascii="Times New Roman" w:cs="Times New Roman"/>
      <w:kern w:val="2"/>
    </w:rPr>
  </w:style>
  <w:style w:type="paragraph" w:customStyle="1" w:styleId="354">
    <w:name w:val="样式 标题 1H1h1章l1I11st levelHeading 01Header 1Header1Sec..."/>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55">
    <w:name w:val="Char Char Char Char Char Char Char1"/>
    <w:basedOn w:val="1"/>
    <w:autoRedefine/>
    <w:qFormat/>
    <w:uiPriority w:val="0"/>
    <w:pPr>
      <w:tabs>
        <w:tab w:val="left" w:pos="425"/>
      </w:tabs>
      <w:autoSpaceDE/>
      <w:autoSpaceDN/>
      <w:adjustRightInd/>
      <w:ind w:left="425" w:hanging="425"/>
      <w:jc w:val="both"/>
    </w:pPr>
    <w:rPr>
      <w:rFonts w:ascii="Times New Roman" w:eastAsia="仿宋_GB2312" w:cs="Times New Roman"/>
      <w:kern w:val="24"/>
    </w:rPr>
  </w:style>
  <w:style w:type="paragraph" w:customStyle="1" w:styleId="356">
    <w:name w:val="样式 首行缩进:  2 字符"/>
    <w:basedOn w:val="1"/>
    <w:autoRedefine/>
    <w:qFormat/>
    <w:uiPriority w:val="0"/>
    <w:pPr>
      <w:autoSpaceDE/>
      <w:autoSpaceDN/>
      <w:adjustRightInd/>
      <w:spacing w:line="360" w:lineRule="auto"/>
      <w:ind w:firstLine="480" w:firstLineChars="200"/>
      <w:jc w:val="both"/>
    </w:pPr>
    <w:rPr>
      <w:rFonts w:ascii="Times New Roman" w:eastAsia="仿宋_GB2312"/>
      <w:kern w:val="2"/>
      <w:sz w:val="28"/>
      <w:szCs w:val="20"/>
    </w:rPr>
  </w:style>
  <w:style w:type="paragraph" w:customStyle="1" w:styleId="357">
    <w:name w:val="文章采用"/>
    <w:basedOn w:val="1"/>
    <w:autoRedefine/>
    <w:qFormat/>
    <w:uiPriority w:val="0"/>
    <w:pPr>
      <w:autoSpaceDE/>
      <w:autoSpaceDN/>
      <w:adjustRightInd/>
      <w:spacing w:line="360" w:lineRule="auto"/>
      <w:ind w:firstLine="560" w:firstLineChars="200"/>
      <w:jc w:val="both"/>
    </w:pPr>
    <w:rPr>
      <w:rFonts w:ascii="Times New Roman" w:eastAsia="仿宋_GB2312"/>
      <w:kern w:val="2"/>
      <w:sz w:val="28"/>
      <w:szCs w:val="20"/>
    </w:rPr>
  </w:style>
  <w:style w:type="paragraph" w:customStyle="1" w:styleId="358">
    <w:name w:val="xl26"/>
    <w:basedOn w:val="1"/>
    <w:autoRedefine/>
    <w:qFormat/>
    <w:uiPriority w:val="0"/>
    <w:pPr>
      <w:widowControl/>
      <w:autoSpaceDE/>
      <w:autoSpaceDN/>
      <w:adjustRightInd/>
      <w:spacing w:before="100" w:beforeAutospacing="1" w:after="100" w:afterAutospacing="1"/>
      <w:jc w:val="center"/>
      <w:textAlignment w:val="center"/>
    </w:pPr>
    <w:rPr>
      <w:rFonts w:hAnsi="宋体" w:cs="Times New Roman"/>
      <w:b/>
      <w:bCs/>
    </w:rPr>
  </w:style>
  <w:style w:type="paragraph" w:customStyle="1" w:styleId="359">
    <w:name w:val="font8"/>
    <w:basedOn w:val="1"/>
    <w:autoRedefine/>
    <w:qFormat/>
    <w:uiPriority w:val="0"/>
    <w:pPr>
      <w:widowControl/>
      <w:autoSpaceDE/>
      <w:autoSpaceDN/>
      <w:adjustRightInd/>
      <w:spacing w:before="100" w:beforeAutospacing="1" w:after="100" w:afterAutospacing="1"/>
    </w:pPr>
    <w:rPr>
      <w:rFonts w:hAnsi="宋体"/>
      <w:color w:val="000000"/>
      <w:sz w:val="18"/>
      <w:szCs w:val="18"/>
    </w:rPr>
  </w:style>
  <w:style w:type="paragraph" w:customStyle="1" w:styleId="360">
    <w:name w:val="xl29"/>
    <w:basedOn w:val="1"/>
    <w:autoRedefine/>
    <w:qFormat/>
    <w:uiPriority w:val="0"/>
    <w:pPr>
      <w:widowControl/>
      <w:autoSpaceDE/>
      <w:autoSpaceDN/>
      <w:adjustRightInd/>
      <w:spacing w:before="100" w:beforeAutospacing="1" w:after="100" w:afterAutospacing="1"/>
      <w:jc w:val="both"/>
    </w:pPr>
    <w:rPr>
      <w:rFonts w:hAnsi="宋体" w:cs="Times New Roman"/>
      <w:sz w:val="21"/>
      <w:szCs w:val="21"/>
    </w:rPr>
  </w:style>
  <w:style w:type="paragraph" w:customStyle="1" w:styleId="361">
    <w:name w:val="表内容－居中"/>
    <w:basedOn w:val="1"/>
    <w:autoRedefine/>
    <w:qFormat/>
    <w:uiPriority w:val="0"/>
    <w:pPr>
      <w:autoSpaceDE/>
      <w:autoSpaceDN/>
      <w:adjustRightInd/>
      <w:spacing w:line="400" w:lineRule="exact"/>
      <w:jc w:val="center"/>
    </w:pPr>
    <w:rPr>
      <w:rFonts w:ascii="Times New Roman"/>
      <w:kern w:val="2"/>
      <w:szCs w:val="20"/>
    </w:rPr>
  </w:style>
  <w:style w:type="paragraph" w:customStyle="1" w:styleId="362">
    <w:name w:val="日期1"/>
    <w:basedOn w:val="1"/>
    <w:next w:val="1"/>
    <w:autoRedefine/>
    <w:qFormat/>
    <w:uiPriority w:val="0"/>
    <w:pPr>
      <w:autoSpaceDE/>
      <w:autoSpaceDN/>
      <w:spacing w:line="312" w:lineRule="atLeast"/>
      <w:jc w:val="both"/>
      <w:textAlignment w:val="baseline"/>
    </w:pPr>
    <w:rPr>
      <w:rFonts w:ascii="Times New Roman" w:cs="Times New Roman"/>
      <w:szCs w:val="20"/>
    </w:rPr>
  </w:style>
  <w:style w:type="paragraph" w:customStyle="1" w:styleId="363">
    <w:name w:val="xl106"/>
    <w:basedOn w:val="1"/>
    <w:autoRedefine/>
    <w:qFormat/>
    <w:uiPriority w:val="0"/>
    <w:pPr>
      <w:widowControl/>
      <w:autoSpaceDE/>
      <w:autoSpaceDN/>
      <w:adjustRightInd/>
      <w:spacing w:before="100" w:beforeAutospacing="1" w:after="100" w:afterAutospacing="1"/>
      <w:jc w:val="center"/>
      <w:textAlignment w:val="center"/>
    </w:pPr>
    <w:rPr>
      <w:rFonts w:hAnsi="宋体"/>
      <w:sz w:val="20"/>
      <w:szCs w:val="20"/>
    </w:rPr>
  </w:style>
  <w:style w:type="paragraph" w:customStyle="1" w:styleId="364">
    <w:name w:val="font11"/>
    <w:basedOn w:val="1"/>
    <w:autoRedefine/>
    <w:qFormat/>
    <w:uiPriority w:val="0"/>
    <w:pPr>
      <w:widowControl/>
      <w:autoSpaceDE/>
      <w:autoSpaceDN/>
      <w:adjustRightInd/>
      <w:spacing w:before="100" w:beforeAutospacing="1" w:after="100" w:afterAutospacing="1"/>
    </w:pPr>
    <w:rPr>
      <w:rFonts w:hAnsi="宋体"/>
      <w:sz w:val="20"/>
      <w:szCs w:val="20"/>
    </w:rPr>
  </w:style>
  <w:style w:type="paragraph" w:customStyle="1" w:styleId="365">
    <w:name w:val="样式 标题 1H1h1章l1I11st levelHeading 01Header 1Header1Sec...2"/>
    <w:basedOn w:val="2"/>
    <w:autoRedefine/>
    <w:qFormat/>
    <w:uiPriority w:val="0"/>
    <w:pPr>
      <w:keepNext/>
      <w:keepLines/>
      <w:autoSpaceDE/>
      <w:autoSpaceDN/>
      <w:adjustRightInd/>
      <w:spacing w:before="340" w:after="330" w:line="576" w:lineRule="auto"/>
      <w:jc w:val="both"/>
    </w:pPr>
    <w:rPr>
      <w:rFonts w:ascii="Times New Roman" w:eastAsia="黑体" w:cs="宋体"/>
      <w:b w:val="0"/>
      <w:kern w:val="44"/>
      <w:sz w:val="36"/>
      <w:szCs w:val="20"/>
      <w:u w:val="none"/>
    </w:rPr>
  </w:style>
  <w:style w:type="paragraph" w:customStyle="1" w:styleId="366">
    <w:name w:val="题注4"/>
    <w:basedOn w:val="1"/>
    <w:next w:val="14"/>
    <w:autoRedefine/>
    <w:qFormat/>
    <w:uiPriority w:val="0"/>
    <w:pPr>
      <w:autoSpaceDE/>
      <w:autoSpaceDN/>
      <w:adjustRightInd/>
      <w:ind w:left="-132" w:leftChars="-64" w:right="-105" w:rightChars="-50" w:hanging="2"/>
      <w:jc w:val="center"/>
    </w:pPr>
    <w:rPr>
      <w:rFonts w:ascii="Times New Roman" w:cs="Times New Roman"/>
      <w:b/>
      <w:color w:val="FF0000"/>
      <w:kern w:val="2"/>
      <w:sz w:val="21"/>
      <w:szCs w:val="21"/>
      <w:lang w:val="en-GB"/>
    </w:rPr>
  </w:style>
  <w:style w:type="paragraph" w:customStyle="1" w:styleId="367">
    <w:name w:val="标准"/>
    <w:basedOn w:val="1"/>
    <w:autoRedefine/>
    <w:qFormat/>
    <w:uiPriority w:val="0"/>
    <w:pPr>
      <w:autoSpaceDE/>
      <w:autoSpaceDN/>
      <w:adjustRightInd/>
      <w:spacing w:line="0" w:lineRule="atLeast"/>
      <w:ind w:left="480" w:firstLine="425"/>
      <w:jc w:val="right"/>
    </w:pPr>
    <w:rPr>
      <w:rFonts w:cs="Times New Roman"/>
      <w:kern w:val="2"/>
      <w:szCs w:val="20"/>
    </w:rPr>
  </w:style>
  <w:style w:type="paragraph" w:customStyle="1" w:styleId="368">
    <w:name w:val="样式 标题 2H2sect 1.2HD2h2Level 2 Topic Heading2Header 2head..."/>
    <w:basedOn w:val="3"/>
    <w:autoRedefine/>
    <w:qFormat/>
    <w:uiPriority w:val="0"/>
    <w:pPr>
      <w:keepNext/>
      <w:keepLines/>
      <w:autoSpaceDE/>
      <w:autoSpaceDN/>
      <w:adjustRightInd/>
      <w:spacing w:before="260" w:after="260" w:line="413" w:lineRule="auto"/>
      <w:ind w:right="0"/>
      <w:jc w:val="both"/>
    </w:pPr>
    <w:rPr>
      <w:rFonts w:ascii="Times New Roman" w:eastAsia="黑体" w:cs="Times New Roman"/>
      <w:b w:val="0"/>
      <w:kern w:val="2"/>
      <w:sz w:val="30"/>
      <w:szCs w:val="30"/>
    </w:rPr>
  </w:style>
  <w:style w:type="paragraph" w:customStyle="1" w:styleId="369">
    <w:name w:val="表格样式"/>
    <w:basedOn w:val="1"/>
    <w:autoRedefine/>
    <w:qFormat/>
    <w:uiPriority w:val="0"/>
    <w:pPr>
      <w:autoSpaceDE/>
      <w:autoSpaceDN/>
      <w:adjustRightInd/>
      <w:spacing w:line="360" w:lineRule="auto"/>
      <w:ind w:firstLine="425"/>
      <w:jc w:val="both"/>
    </w:pPr>
    <w:rPr>
      <w:rFonts w:ascii="Times New Roman" w:eastAsia="幼圆" w:cs="Times New Roman"/>
      <w:kern w:val="2"/>
      <w:szCs w:val="20"/>
    </w:rPr>
  </w:style>
  <w:style w:type="paragraph" w:customStyle="1" w:styleId="370">
    <w:name w:val="样式 正文缩进表正文正文非缩进段1特点ALT+Z水上软件正文不缩进四号特点 Char CharNormal ..."/>
    <w:basedOn w:val="13"/>
    <w:autoRedefine/>
    <w:qFormat/>
    <w:uiPriority w:val="0"/>
    <w:pPr>
      <w:spacing w:line="360" w:lineRule="auto"/>
      <w:ind w:firstLine="560" w:firstLineChars="200"/>
    </w:pPr>
    <w:rPr>
      <w:rFonts w:eastAsia="仿宋_GB2312" w:cs="宋体"/>
      <w:sz w:val="24"/>
      <w:szCs w:val="24"/>
    </w:rPr>
  </w:style>
  <w:style w:type="paragraph" w:customStyle="1" w:styleId="371">
    <w:name w:val="样式 标题 1H1h1章l1I11st levelHeading 01Header 1Header1Sec...4"/>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2">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3">
    <w:name w:val="Block"/>
    <w:basedOn w:val="1"/>
    <w:next w:val="122"/>
    <w:autoRedefine/>
    <w:qFormat/>
    <w:uiPriority w:val="0"/>
    <w:pPr>
      <w:tabs>
        <w:tab w:val="left" w:pos="0"/>
      </w:tabs>
      <w:autoSpaceDE/>
      <w:autoSpaceDN/>
      <w:adjustRightInd/>
      <w:jc w:val="both"/>
    </w:pPr>
    <w:rPr>
      <w:rFonts w:ascii="Arial" w:hAnsi="Arial" w:eastAsia="楷体_GB2312" w:cs="Times New Roman"/>
      <w:color w:val="000080"/>
      <w:kern w:val="2"/>
      <w:sz w:val="28"/>
      <w:szCs w:val="28"/>
    </w:rPr>
  </w:style>
  <w:style w:type="paragraph" w:customStyle="1" w:styleId="374">
    <w:name w:val="样式 标题 1H1h1章l1I11st levelHeading 01Header 1Header1Sec...1"/>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5">
    <w:name w:val="普通 (Web)"/>
    <w:basedOn w:val="1"/>
    <w:autoRedefine/>
    <w:qFormat/>
    <w:uiPriority w:val="0"/>
    <w:pPr>
      <w:widowControl/>
      <w:autoSpaceDE/>
      <w:autoSpaceDN/>
      <w:adjustRightInd/>
      <w:spacing w:before="100" w:beforeAutospacing="1" w:after="100" w:afterAutospacing="1"/>
    </w:pPr>
    <w:rPr>
      <w:rFonts w:hAnsi="宋体" w:cs="Times New Roman"/>
      <w:szCs w:val="20"/>
    </w:rPr>
  </w:style>
  <w:style w:type="paragraph" w:customStyle="1" w:styleId="376">
    <w:name w:val="段落1"/>
    <w:basedOn w:val="1"/>
    <w:autoRedefine/>
    <w:qFormat/>
    <w:uiPriority w:val="0"/>
    <w:pPr>
      <w:spacing w:before="105" w:after="120"/>
      <w:jc w:val="both"/>
    </w:pPr>
    <w:rPr>
      <w:rFonts w:eastAsia="幼圆" w:cs="Times New Roman"/>
      <w:sz w:val="21"/>
      <w:szCs w:val="20"/>
    </w:rPr>
  </w:style>
  <w:style w:type="paragraph" w:customStyle="1" w:styleId="377">
    <w:name w:val="样式 正文文本 + 宋体 首行缩进:  0.74 厘米 行距: 1.5 倍行距"/>
    <w:basedOn w:val="19"/>
    <w:autoRedefine/>
    <w:qFormat/>
    <w:uiPriority w:val="0"/>
    <w:pPr>
      <w:autoSpaceDE/>
      <w:autoSpaceDN/>
      <w:adjustRightInd/>
      <w:spacing w:before="0" w:after="120" w:line="360" w:lineRule="auto"/>
      <w:ind w:firstLine="200" w:firstLineChars="200"/>
      <w:jc w:val="both"/>
    </w:pPr>
    <w:rPr>
      <w:rFonts w:ascii="Calibri" w:hAnsi="Calibri" w:cs="Times New Roman"/>
      <w:kern w:val="2"/>
      <w:szCs w:val="22"/>
    </w:rPr>
  </w:style>
  <w:style w:type="paragraph" w:customStyle="1" w:styleId="378">
    <w:name w:val="p20"/>
    <w:basedOn w:val="1"/>
    <w:autoRedefine/>
    <w:qFormat/>
    <w:uiPriority w:val="0"/>
    <w:pPr>
      <w:widowControl/>
      <w:autoSpaceDE/>
      <w:autoSpaceDN/>
      <w:adjustRightInd/>
      <w:spacing w:line="360" w:lineRule="auto"/>
      <w:jc w:val="both"/>
    </w:pPr>
    <w:rPr>
      <w:rFonts w:ascii="Times New Roman" w:cs="Times New Roman"/>
      <w:sz w:val="21"/>
      <w:szCs w:val="21"/>
    </w:rPr>
  </w:style>
  <w:style w:type="paragraph" w:customStyle="1" w:styleId="379">
    <w:name w:val="图表注释"/>
    <w:basedOn w:val="1"/>
    <w:autoRedefine/>
    <w:qFormat/>
    <w:uiPriority w:val="0"/>
    <w:pPr>
      <w:autoSpaceDE/>
      <w:autoSpaceDN/>
      <w:adjustRightInd/>
      <w:spacing w:line="360" w:lineRule="auto"/>
      <w:jc w:val="center"/>
    </w:pPr>
    <w:rPr>
      <w:rFonts w:hAnsi="宋体" w:cs="Times New Roman"/>
      <w:bCs/>
      <w:kern w:val="2"/>
      <w:sz w:val="21"/>
    </w:rPr>
  </w:style>
  <w:style w:type="paragraph" w:customStyle="1" w:styleId="380">
    <w:name w:val="font0"/>
    <w:basedOn w:val="1"/>
    <w:autoRedefine/>
    <w:qFormat/>
    <w:uiPriority w:val="0"/>
    <w:pPr>
      <w:widowControl/>
      <w:autoSpaceDE/>
      <w:autoSpaceDN/>
      <w:adjustRightInd/>
      <w:spacing w:before="100" w:beforeAutospacing="1" w:after="100" w:afterAutospacing="1"/>
    </w:pPr>
    <w:rPr>
      <w:rFonts w:hint="eastAsia" w:hAnsi="宋体" w:cs="Times New Roman"/>
    </w:rPr>
  </w:style>
  <w:style w:type="paragraph" w:customStyle="1" w:styleId="381">
    <w:name w:val="pa-4"/>
    <w:basedOn w:val="1"/>
    <w:autoRedefine/>
    <w:qFormat/>
    <w:uiPriority w:val="0"/>
    <w:pPr>
      <w:widowControl/>
      <w:autoSpaceDE/>
      <w:autoSpaceDN/>
      <w:adjustRightInd/>
      <w:spacing w:before="100" w:beforeAutospacing="1" w:after="100" w:afterAutospacing="1"/>
    </w:pPr>
    <w:rPr>
      <w:rFonts w:hAnsi="宋体"/>
    </w:rPr>
  </w:style>
  <w:style w:type="paragraph" w:customStyle="1" w:styleId="382">
    <w:name w:val="CM33"/>
    <w:basedOn w:val="77"/>
    <w:next w:val="77"/>
    <w:autoRedefine/>
    <w:qFormat/>
    <w:uiPriority w:val="0"/>
    <w:pPr>
      <w:spacing w:line="468" w:lineRule="atLeast"/>
    </w:pPr>
    <w:rPr>
      <w:rFonts w:ascii="楷体_GB2312" w:hAnsi="Calibri" w:eastAsia="楷体_GB2312" w:cs="Times New Roman"/>
      <w:color w:val="auto"/>
    </w:rPr>
  </w:style>
  <w:style w:type="paragraph" w:customStyle="1" w:styleId="383">
    <w:name w:val="样式 标题 2H2sect 1.2HD2h2Level 2 Topic Heading2Header 2head...2"/>
    <w:basedOn w:val="3"/>
    <w:autoRedefine/>
    <w:qFormat/>
    <w:uiPriority w:val="0"/>
    <w:pPr>
      <w:keepNext/>
      <w:keepLines/>
      <w:autoSpaceDE/>
      <w:autoSpaceDN/>
      <w:adjustRightInd/>
      <w:spacing w:before="260" w:after="260" w:line="413" w:lineRule="auto"/>
      <w:ind w:right="0"/>
      <w:jc w:val="both"/>
    </w:pPr>
    <w:rPr>
      <w:rFonts w:ascii="黑体" w:hAnsi="黑体" w:eastAsia="黑体" w:cs="Times New Roman"/>
      <w:kern w:val="2"/>
      <w:sz w:val="30"/>
      <w:szCs w:val="30"/>
    </w:rPr>
  </w:style>
  <w:style w:type="paragraph" w:customStyle="1" w:styleId="384">
    <w:name w:val="font10"/>
    <w:basedOn w:val="1"/>
    <w:autoRedefine/>
    <w:qFormat/>
    <w:uiPriority w:val="0"/>
    <w:pPr>
      <w:widowControl/>
      <w:autoSpaceDE/>
      <w:autoSpaceDN/>
      <w:adjustRightInd/>
      <w:spacing w:before="100" w:beforeAutospacing="1" w:after="100" w:afterAutospacing="1"/>
    </w:pPr>
    <w:rPr>
      <w:rFonts w:ascii="Arial" w:hAnsi="Arial" w:cs="Arial"/>
      <w:sz w:val="18"/>
      <w:szCs w:val="18"/>
    </w:rPr>
  </w:style>
  <w:style w:type="paragraph" w:customStyle="1" w:styleId="385">
    <w:name w:val="p9"/>
    <w:basedOn w:val="1"/>
    <w:autoRedefine/>
    <w:qFormat/>
    <w:uiPriority w:val="0"/>
    <w:pPr>
      <w:widowControl/>
      <w:autoSpaceDE/>
      <w:autoSpaceDN/>
      <w:adjustRightInd/>
      <w:spacing w:before="100" w:beforeAutospacing="1" w:after="100" w:afterAutospacing="1"/>
    </w:pPr>
    <w:rPr>
      <w:rFonts w:eastAsia="Arial Unicode MS" w:cs="Arial Unicode MS"/>
      <w:color w:val="000000"/>
      <w:sz w:val="18"/>
      <w:szCs w:val="18"/>
    </w:rPr>
  </w:style>
  <w:style w:type="paragraph" w:customStyle="1" w:styleId="386">
    <w:name w:val="font7"/>
    <w:basedOn w:val="1"/>
    <w:autoRedefine/>
    <w:qFormat/>
    <w:uiPriority w:val="0"/>
    <w:pPr>
      <w:widowControl/>
      <w:autoSpaceDE/>
      <w:autoSpaceDN/>
      <w:adjustRightInd/>
      <w:spacing w:before="100" w:beforeAutospacing="1" w:after="100" w:afterAutospacing="1"/>
    </w:pPr>
    <w:rPr>
      <w:rFonts w:hAnsi="宋体"/>
      <w:sz w:val="20"/>
      <w:szCs w:val="20"/>
    </w:rPr>
  </w:style>
  <w:style w:type="paragraph" w:customStyle="1" w:styleId="387">
    <w:name w:val="font9"/>
    <w:basedOn w:val="1"/>
    <w:autoRedefine/>
    <w:qFormat/>
    <w:uiPriority w:val="0"/>
    <w:pPr>
      <w:widowControl/>
      <w:autoSpaceDE/>
      <w:autoSpaceDN/>
      <w:adjustRightInd/>
      <w:spacing w:before="100" w:beforeAutospacing="1" w:after="100" w:afterAutospacing="1"/>
    </w:pPr>
    <w:rPr>
      <w:rFonts w:hAnsi="宋体"/>
      <w:b/>
      <w:bCs/>
      <w:sz w:val="20"/>
      <w:szCs w:val="20"/>
    </w:rPr>
  </w:style>
  <w:style w:type="paragraph" w:customStyle="1" w:styleId="388">
    <w:name w:val="表格名"/>
    <w:basedOn w:val="70"/>
    <w:autoRedefine/>
    <w:qFormat/>
    <w:uiPriority w:val="0"/>
    <w:pPr>
      <w:autoSpaceDE/>
      <w:autoSpaceDN/>
      <w:adjustRightInd/>
      <w:spacing w:line="360" w:lineRule="auto"/>
      <w:ind w:left="420"/>
      <w:jc w:val="center"/>
    </w:pPr>
    <w:rPr>
      <w:rFonts w:ascii="宋体" w:hAnsi="宋体" w:cs="Times New Roman"/>
      <w:b/>
      <w:kern w:val="2"/>
      <w:sz w:val="21"/>
      <w:szCs w:val="21"/>
    </w:rPr>
  </w:style>
  <w:style w:type="paragraph" w:customStyle="1" w:styleId="389">
    <w:name w:val="xl76"/>
    <w:basedOn w:val="1"/>
    <w:autoRedefine/>
    <w:qFormat/>
    <w:uiPriority w:val="0"/>
    <w:pPr>
      <w:widowControl/>
      <w:autoSpaceDE/>
      <w:autoSpaceDN/>
      <w:adjustRightInd/>
      <w:spacing w:before="100" w:beforeAutospacing="1" w:after="100" w:afterAutospacing="1"/>
      <w:jc w:val="center"/>
      <w:textAlignment w:val="center"/>
    </w:pPr>
    <w:rPr>
      <w:rFonts w:hAnsi="宋体"/>
      <w:sz w:val="18"/>
      <w:szCs w:val="18"/>
    </w:rPr>
  </w:style>
  <w:style w:type="paragraph" w:customStyle="1" w:styleId="390">
    <w:name w:val="标题5"/>
    <w:basedOn w:val="13"/>
    <w:next w:val="13"/>
    <w:autoRedefine/>
    <w:qFormat/>
    <w:uiPriority w:val="0"/>
    <w:pPr>
      <w:spacing w:line="360" w:lineRule="auto"/>
      <w:ind w:firstLine="0"/>
    </w:pPr>
    <w:rPr>
      <w:bCs/>
      <w:sz w:val="30"/>
    </w:rPr>
  </w:style>
  <w:style w:type="paragraph" w:customStyle="1" w:styleId="391">
    <w:name w:val="表格字"/>
    <w:basedOn w:val="1"/>
    <w:autoRedefine/>
    <w:qFormat/>
    <w:uiPriority w:val="0"/>
    <w:pPr>
      <w:autoSpaceDE/>
      <w:autoSpaceDN/>
      <w:jc w:val="center"/>
    </w:pPr>
    <w:rPr>
      <w:rFonts w:cs="Times New Roman"/>
      <w:kern w:val="2"/>
      <w:szCs w:val="20"/>
    </w:rPr>
  </w:style>
  <w:style w:type="paragraph" w:customStyle="1" w:styleId="392">
    <w:name w:val="font6"/>
    <w:basedOn w:val="1"/>
    <w:qFormat/>
    <w:uiPriority w:val="0"/>
    <w:pPr>
      <w:widowControl/>
      <w:autoSpaceDE/>
      <w:autoSpaceDN/>
      <w:adjustRightInd/>
      <w:spacing w:before="100" w:beforeAutospacing="1" w:after="100" w:afterAutospacing="1"/>
    </w:pPr>
    <w:rPr>
      <w:rFonts w:ascii="Times New Roman" w:cs="Times New Roman"/>
    </w:rPr>
  </w:style>
  <w:style w:type="paragraph" w:customStyle="1" w:styleId="393">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图名"/>
    <w:basedOn w:val="13"/>
    <w:autoRedefine/>
    <w:qFormat/>
    <w:uiPriority w:val="0"/>
    <w:pPr>
      <w:spacing w:line="360" w:lineRule="auto"/>
      <w:ind w:firstLine="425"/>
    </w:pPr>
    <w:rPr>
      <w:sz w:val="24"/>
    </w:rPr>
  </w:style>
  <w:style w:type="paragraph" w:customStyle="1" w:styleId="395">
    <w:name w:val="图注"/>
    <w:basedOn w:val="13"/>
    <w:qFormat/>
    <w:uiPriority w:val="0"/>
    <w:pPr>
      <w:spacing w:line="360" w:lineRule="auto"/>
      <w:ind w:firstLine="0"/>
      <w:jc w:val="center"/>
    </w:pPr>
    <w:rPr>
      <w:rFonts w:ascii="宋体" w:hAnsi="宋体"/>
      <w:sz w:val="24"/>
      <w:szCs w:val="24"/>
    </w:rPr>
  </w:style>
  <w:style w:type="paragraph" w:customStyle="1" w:styleId="396">
    <w:name w:val="正文（首行缩进2字符）"/>
    <w:basedOn w:val="1"/>
    <w:autoRedefine/>
    <w:qFormat/>
    <w:uiPriority w:val="0"/>
    <w:pPr>
      <w:autoSpaceDE/>
      <w:autoSpaceDN/>
      <w:adjustRightInd/>
      <w:spacing w:line="360" w:lineRule="auto"/>
      <w:ind w:firstLine="480" w:firstLineChars="200"/>
      <w:jc w:val="both"/>
    </w:pPr>
    <w:rPr>
      <w:rFonts w:ascii="Times New Roman" w:cs="Times New Roman"/>
      <w:kern w:val="2"/>
    </w:rPr>
  </w:style>
  <w:style w:type="paragraph" w:customStyle="1" w:styleId="397">
    <w:name w:val="样式 样式 首行缩进:  2 字符 + 首行缩进:  2 字符"/>
    <w:basedOn w:val="1"/>
    <w:autoRedefine/>
    <w:qFormat/>
    <w:uiPriority w:val="0"/>
    <w:pPr>
      <w:autoSpaceDE/>
      <w:autoSpaceDN/>
      <w:adjustRightInd/>
      <w:spacing w:beforeLines="50" w:line="360" w:lineRule="auto"/>
      <w:ind w:firstLine="560" w:firstLineChars="200"/>
      <w:jc w:val="both"/>
    </w:pPr>
    <w:rPr>
      <w:rFonts w:ascii="Times New Roman" w:eastAsia="仿宋_GB2312"/>
      <w:kern w:val="2"/>
      <w:sz w:val="28"/>
      <w:szCs w:val="20"/>
    </w:rPr>
  </w:style>
  <w:style w:type="paragraph" w:customStyle="1" w:styleId="398">
    <w:name w:val="表格内容"/>
    <w:basedOn w:val="19"/>
    <w:qFormat/>
    <w:uiPriority w:val="0"/>
    <w:pPr>
      <w:suppressLineNumbers/>
      <w:suppressAutoHyphens/>
      <w:autoSpaceDE/>
      <w:autoSpaceDN/>
      <w:adjustRightInd/>
      <w:spacing w:before="0" w:after="120"/>
    </w:pPr>
    <w:rPr>
      <w:rFonts w:ascii="Times New Roman" w:cs="Times New Roman"/>
    </w:rPr>
  </w:style>
  <w:style w:type="paragraph" w:customStyle="1" w:styleId="399">
    <w:name w:val="xl22"/>
    <w:basedOn w:val="1"/>
    <w:qFormat/>
    <w:uiPriority w:val="0"/>
    <w:pPr>
      <w:widowControl/>
      <w:tabs>
        <w:tab w:val="left" w:pos="720"/>
      </w:tabs>
      <w:autoSpaceDE/>
      <w:autoSpaceDN/>
      <w:adjustRightInd/>
      <w:spacing w:before="100" w:beforeAutospacing="1" w:after="100" w:afterAutospacing="1"/>
      <w:jc w:val="center"/>
    </w:pPr>
    <w:rPr>
      <w:rFonts w:hint="eastAsia" w:ascii="Arial Unicode MS" w:hAnsi="Arial Unicode MS" w:eastAsia="Arial Unicode MS" w:cs="Arial Unicode MS"/>
    </w:rPr>
  </w:style>
  <w:style w:type="paragraph" w:customStyle="1" w:styleId="400">
    <w:name w:val="样式 首行缩进:  0.74 厘米"/>
    <w:basedOn w:val="1"/>
    <w:autoRedefine/>
    <w:qFormat/>
    <w:uiPriority w:val="0"/>
    <w:pPr>
      <w:autoSpaceDE/>
      <w:autoSpaceDN/>
      <w:adjustRightInd/>
      <w:spacing w:line="360" w:lineRule="auto"/>
      <w:ind w:firstLine="200" w:firstLineChars="200"/>
      <w:jc w:val="both"/>
    </w:pPr>
    <w:rPr>
      <w:rFonts w:ascii="Times New Roman"/>
      <w:kern w:val="2"/>
      <w:szCs w:val="20"/>
    </w:rPr>
  </w:style>
  <w:style w:type="paragraph" w:customStyle="1" w:styleId="401">
    <w:name w:val="海南模板"/>
    <w:basedOn w:val="1"/>
    <w:next w:val="46"/>
    <w:autoRedefine/>
    <w:qFormat/>
    <w:uiPriority w:val="0"/>
    <w:pPr>
      <w:tabs>
        <w:tab w:val="left" w:pos="360"/>
      </w:tabs>
      <w:autoSpaceDE/>
      <w:autoSpaceDN/>
      <w:adjustRightInd/>
      <w:spacing w:after="120" w:line="460" w:lineRule="exact"/>
      <w:jc w:val="both"/>
    </w:pPr>
    <w:rPr>
      <w:rFonts w:ascii="Times New Roman" w:eastAsia="仿宋_GB2312" w:cs="Times New Roman"/>
      <w:kern w:val="2"/>
      <w:sz w:val="28"/>
      <w:szCs w:val="20"/>
    </w:rPr>
  </w:style>
  <w:style w:type="paragraph" w:customStyle="1" w:styleId="402">
    <w:name w:val="样式 表格名称 + 两端对齐"/>
    <w:basedOn w:val="87"/>
    <w:autoRedefine/>
    <w:qFormat/>
    <w:uiPriority w:val="0"/>
    <w:pPr>
      <w:numPr>
        <w:numId w:val="0"/>
      </w:numPr>
      <w:ind w:left="984" w:hanging="420"/>
      <w:jc w:val="both"/>
    </w:pPr>
    <w:rPr>
      <w:rFonts w:cs="宋体"/>
      <w:bCs/>
      <w:sz w:val="21"/>
      <w:szCs w:val="20"/>
    </w:rPr>
  </w:style>
  <w:style w:type="paragraph" w:customStyle="1" w:styleId="403">
    <w:name w:val="a2"/>
    <w:basedOn w:val="1"/>
    <w:autoRedefine/>
    <w:qFormat/>
    <w:uiPriority w:val="0"/>
    <w:pPr>
      <w:widowControl/>
      <w:autoSpaceDE/>
      <w:autoSpaceDN/>
      <w:adjustRightInd/>
      <w:spacing w:before="100" w:beforeAutospacing="1" w:after="100" w:afterAutospacing="1"/>
    </w:pPr>
    <w:rPr>
      <w:rFonts w:hAnsi="宋体"/>
    </w:rPr>
  </w:style>
  <w:style w:type="paragraph" w:customStyle="1" w:styleId="404">
    <w:name w:val="东莞正文"/>
    <w:basedOn w:val="1"/>
    <w:qFormat/>
    <w:uiPriority w:val="0"/>
    <w:pPr>
      <w:autoSpaceDE/>
      <w:autoSpaceDN/>
      <w:adjustRightInd/>
      <w:spacing w:line="360" w:lineRule="auto"/>
      <w:ind w:firstLine="480" w:firstLineChars="200"/>
      <w:jc w:val="both"/>
    </w:pPr>
    <w:rPr>
      <w:rFonts w:ascii="Arial" w:hAnsi="Arial" w:eastAsia="仿宋_GB2312"/>
      <w:color w:val="000000"/>
      <w:kern w:val="2"/>
      <w:szCs w:val="20"/>
    </w:rPr>
  </w:style>
  <w:style w:type="paragraph" w:customStyle="1" w:styleId="405">
    <w:name w:val="标题 41"/>
    <w:basedOn w:val="1"/>
    <w:autoRedefine/>
    <w:qFormat/>
    <w:uiPriority w:val="1"/>
    <w:pPr>
      <w:spacing w:before="14"/>
      <w:ind w:left="118"/>
      <w:outlineLvl w:val="3"/>
    </w:pPr>
    <w:rPr>
      <w:sz w:val="28"/>
      <w:szCs w:val="28"/>
    </w:rPr>
  </w:style>
  <w:style w:type="paragraph" w:customStyle="1" w:styleId="406">
    <w:name w:val="样式 标题 1H1h1章l1I11st levelHeading 01Header 1Header1Sec...3"/>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407">
    <w:name w:val="样式 标题 2H2sect 1.2HD2h2Level 2 Topic Heading2Header 2head...1"/>
    <w:basedOn w:val="3"/>
    <w:autoRedefine/>
    <w:qFormat/>
    <w:uiPriority w:val="0"/>
    <w:pPr>
      <w:keepNext/>
      <w:keepLines/>
      <w:autoSpaceDE/>
      <w:autoSpaceDN/>
      <w:adjustRightInd/>
      <w:spacing w:before="260" w:after="260" w:line="413" w:lineRule="auto"/>
      <w:ind w:right="0"/>
      <w:jc w:val="both"/>
    </w:pPr>
    <w:rPr>
      <w:rFonts w:ascii="黑体" w:hAnsi="黑体" w:eastAsia="黑体" w:cs="Times New Roman"/>
      <w:b w:val="0"/>
      <w:kern w:val="2"/>
      <w:sz w:val="30"/>
      <w:szCs w:val="30"/>
    </w:rPr>
  </w:style>
  <w:style w:type="paragraph" w:customStyle="1" w:styleId="408">
    <w:name w:val="样式 样式 首行缩进:  2 字符 + 首行缩进:  2 字符 段前: 0.5 行 段后: 0.5 行"/>
    <w:basedOn w:val="1"/>
    <w:autoRedefine/>
    <w:qFormat/>
    <w:uiPriority w:val="0"/>
    <w:pPr>
      <w:autoSpaceDE/>
      <w:autoSpaceDN/>
      <w:adjustRightInd/>
      <w:spacing w:beforeLines="50" w:afterLines="50" w:line="360" w:lineRule="auto"/>
      <w:ind w:firstLine="420" w:firstLineChars="200"/>
      <w:jc w:val="both"/>
    </w:pPr>
    <w:rPr>
      <w:rFonts w:ascii="Arial" w:hAnsi="Arial"/>
      <w:kern w:val="2"/>
    </w:rPr>
  </w:style>
  <w:style w:type="paragraph" w:customStyle="1" w:styleId="409">
    <w:name w:val="111111"/>
    <w:basedOn w:val="2"/>
    <w:autoRedefine/>
    <w:qFormat/>
    <w:uiPriority w:val="0"/>
    <w:pPr>
      <w:keepNext/>
      <w:keepLines/>
      <w:widowControl/>
      <w:autoSpaceDE/>
      <w:autoSpaceDN/>
      <w:adjustRightInd/>
      <w:spacing w:before="240" w:line="360" w:lineRule="auto"/>
    </w:pPr>
    <w:rPr>
      <w:rFonts w:ascii="宋体" w:hAnsi="宋体" w:eastAsia="宋体" w:cs="Times New Roman"/>
      <w:kern w:val="44"/>
      <w:sz w:val="36"/>
      <w:szCs w:val="36"/>
      <w:u w:val="none"/>
    </w:rPr>
  </w:style>
  <w:style w:type="paragraph" w:customStyle="1" w:styleId="410">
    <w:name w:val="标题 32"/>
    <w:basedOn w:val="1"/>
    <w:autoRedefine/>
    <w:qFormat/>
    <w:uiPriority w:val="0"/>
    <w:pPr>
      <w:spacing w:before="15"/>
      <w:ind w:left="138" w:right="219"/>
      <w:outlineLvl w:val="2"/>
    </w:pPr>
    <w:rPr>
      <w:sz w:val="28"/>
      <w:szCs w:val="28"/>
    </w:rPr>
  </w:style>
  <w:style w:type="paragraph" w:customStyle="1" w:styleId="411">
    <w:name w:val="标题 23"/>
    <w:basedOn w:val="1"/>
    <w:autoRedefine/>
    <w:qFormat/>
    <w:uiPriority w:val="1"/>
    <w:pPr>
      <w:ind w:left="247"/>
      <w:jc w:val="center"/>
      <w:outlineLvl w:val="1"/>
    </w:pPr>
    <w:rPr>
      <w:sz w:val="32"/>
      <w:szCs w:val="32"/>
    </w:rPr>
  </w:style>
  <w:style w:type="paragraph" w:customStyle="1" w:styleId="412">
    <w:name w:val="标题 61"/>
    <w:basedOn w:val="1"/>
    <w:autoRedefine/>
    <w:qFormat/>
    <w:uiPriority w:val="1"/>
    <w:pPr>
      <w:ind w:left="145"/>
      <w:outlineLvl w:val="5"/>
    </w:pPr>
    <w:rPr>
      <w:rFonts w:ascii="Microsoft JhengHei" w:eastAsia="Microsoft JhengHei" w:cs="Microsoft JhengHei"/>
      <w:b/>
      <w:bCs/>
    </w:rPr>
  </w:style>
  <w:style w:type="paragraph" w:customStyle="1" w:styleId="413">
    <w:name w:val="GP正文(首行缩进)"/>
    <w:basedOn w:val="1"/>
    <w:autoRedefine/>
    <w:qFormat/>
    <w:uiPriority w:val="0"/>
    <w:pPr>
      <w:autoSpaceDE/>
      <w:autoSpaceDN/>
      <w:adjustRightInd/>
      <w:spacing w:line="360" w:lineRule="auto"/>
      <w:ind w:firstLine="200" w:firstLineChars="200"/>
    </w:pPr>
    <w:rPr>
      <w:rFonts w:ascii="Times New Roman" w:cs="Times New Roman"/>
      <w:kern w:val="2"/>
      <w:szCs w:val="21"/>
    </w:rPr>
  </w:style>
  <w:style w:type="paragraph" w:customStyle="1" w:styleId="414">
    <w:name w:val="GP标题2"/>
    <w:basedOn w:val="1"/>
    <w:next w:val="1"/>
    <w:qFormat/>
    <w:uiPriority w:val="0"/>
    <w:pPr>
      <w:autoSpaceDE/>
      <w:autoSpaceDN/>
      <w:adjustRightInd/>
      <w:spacing w:beforeLines="50" w:afterLines="50" w:line="360" w:lineRule="auto"/>
      <w:outlineLvl w:val="1"/>
    </w:pPr>
    <w:rPr>
      <w:rFonts w:ascii="华文细黑" w:hAnsi="华文细黑" w:eastAsia="华文细黑" w:cs="Times New Roman"/>
      <w:b/>
      <w:kern w:val="2"/>
      <w:sz w:val="32"/>
      <w:szCs w:val="21"/>
    </w:rPr>
  </w:style>
  <w:style w:type="paragraph" w:customStyle="1" w:styleId="415">
    <w:name w:val="GP标题3"/>
    <w:basedOn w:val="1"/>
    <w:next w:val="1"/>
    <w:autoRedefine/>
    <w:qFormat/>
    <w:uiPriority w:val="0"/>
    <w:pPr>
      <w:autoSpaceDE/>
      <w:autoSpaceDN/>
      <w:adjustRightInd/>
      <w:spacing w:beforeLines="50" w:afterLines="50" w:line="360" w:lineRule="auto"/>
      <w:ind w:left="1134"/>
      <w:outlineLvl w:val="2"/>
    </w:pPr>
    <w:rPr>
      <w:rFonts w:ascii="华文细黑" w:hAnsi="华文细黑" w:eastAsia="华文细黑" w:cs="Times New Roman"/>
      <w:b/>
      <w:kern w:val="2"/>
      <w:sz w:val="30"/>
      <w:szCs w:val="21"/>
    </w:rPr>
  </w:style>
  <w:style w:type="paragraph" w:customStyle="1" w:styleId="416">
    <w:name w:val="GP标题4"/>
    <w:basedOn w:val="1"/>
    <w:next w:val="1"/>
    <w:autoRedefine/>
    <w:qFormat/>
    <w:uiPriority w:val="0"/>
    <w:pPr>
      <w:autoSpaceDE/>
      <w:autoSpaceDN/>
      <w:adjustRightInd/>
      <w:spacing w:beforeLines="50" w:afterLines="50" w:line="360" w:lineRule="auto"/>
      <w:ind w:left="568"/>
      <w:outlineLvl w:val="3"/>
    </w:pPr>
    <w:rPr>
      <w:rFonts w:ascii="华文细黑" w:hAnsi="华文细黑" w:eastAsia="华文细黑" w:cs="Times New Roman"/>
      <w:b/>
      <w:kern w:val="2"/>
      <w:sz w:val="28"/>
      <w:szCs w:val="21"/>
    </w:rPr>
  </w:style>
  <w:style w:type="paragraph" w:customStyle="1" w:styleId="417">
    <w:name w:val="GP标题1"/>
    <w:basedOn w:val="1"/>
    <w:next w:val="1"/>
    <w:autoRedefine/>
    <w:qFormat/>
    <w:uiPriority w:val="0"/>
    <w:pPr>
      <w:autoSpaceDE/>
      <w:autoSpaceDN/>
      <w:adjustRightInd/>
      <w:spacing w:beforeLines="100" w:afterLines="100" w:line="360" w:lineRule="auto"/>
      <w:jc w:val="center"/>
      <w:outlineLvl w:val="0"/>
    </w:pPr>
    <w:rPr>
      <w:rFonts w:ascii="黑体" w:hAnsi="黑体" w:eastAsia="黑体" w:cs="Times New Roman"/>
      <w:b/>
      <w:kern w:val="2"/>
      <w:sz w:val="36"/>
      <w:szCs w:val="21"/>
    </w:rPr>
  </w:style>
  <w:style w:type="paragraph" w:customStyle="1" w:styleId="418">
    <w:name w:val="Char Char2 Char Char Char Char"/>
    <w:basedOn w:val="1"/>
    <w:autoRedefine/>
    <w:qFormat/>
    <w:uiPriority w:val="0"/>
    <w:pPr>
      <w:autoSpaceDE/>
      <w:autoSpaceDN/>
      <w:adjustRightInd/>
      <w:jc w:val="both"/>
    </w:pPr>
    <w:rPr>
      <w:rFonts w:ascii="Times New Roman" w:cs="Times New Roman"/>
      <w:sz w:val="18"/>
      <w:szCs w:val="18"/>
    </w:rPr>
  </w:style>
  <w:style w:type="paragraph" w:customStyle="1" w:styleId="419">
    <w:name w:val="p16"/>
    <w:basedOn w:val="1"/>
    <w:autoRedefine/>
    <w:qFormat/>
    <w:uiPriority w:val="0"/>
    <w:pPr>
      <w:widowControl/>
      <w:autoSpaceDE/>
      <w:autoSpaceDN/>
      <w:adjustRightInd/>
      <w:spacing w:after="120"/>
      <w:jc w:val="both"/>
    </w:pPr>
    <w:rPr>
      <w:rFonts w:ascii="Times New Roman" w:cs="Times New Roman"/>
    </w:rPr>
  </w:style>
  <w:style w:type="paragraph" w:customStyle="1" w:styleId="420">
    <w:name w:val="Char Char Char Char Char Char Char Char Char Char Char Char Char Char Char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1">
    <w:name w:val="Char Char Char Char Char Char Char2"/>
    <w:basedOn w:val="1"/>
    <w:autoRedefine/>
    <w:qFormat/>
    <w:uiPriority w:val="0"/>
    <w:pPr>
      <w:autoSpaceDE/>
      <w:autoSpaceDN/>
      <w:adjustRightInd/>
      <w:jc w:val="both"/>
    </w:pPr>
    <w:rPr>
      <w:rFonts w:ascii="Tahoma" w:hAnsi="Tahoma" w:cs="Times New Roman"/>
      <w:kern w:val="2"/>
      <w:szCs w:val="20"/>
    </w:rPr>
  </w:style>
  <w:style w:type="paragraph" w:customStyle="1" w:styleId="422">
    <w:name w:val="Char Char Char Char Char Char1 Char Char Char Char Char Char Char Char Char Char Char Char Char Char2"/>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3">
    <w:name w:val="标题 321"/>
    <w:basedOn w:val="1"/>
    <w:next w:val="1"/>
    <w:autoRedefine/>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424">
    <w:name w:val="正文文本缩进2"/>
    <w:basedOn w:val="1"/>
    <w:autoRedefine/>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425">
    <w:name w:val="Char Char Char1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6">
    <w:name w:val="正文缩进2"/>
    <w:basedOn w:val="1"/>
    <w:autoRedefine/>
    <w:qFormat/>
    <w:uiPriority w:val="0"/>
    <w:pPr>
      <w:autoSpaceDE/>
      <w:autoSpaceDN/>
      <w:adjustRightInd/>
      <w:ind w:firstLine="420"/>
      <w:jc w:val="both"/>
    </w:pPr>
    <w:rPr>
      <w:rFonts w:hAnsi="宋体" w:cs="Times New Roman"/>
      <w:kern w:val="2"/>
      <w:sz w:val="21"/>
      <w:szCs w:val="20"/>
    </w:rPr>
  </w:style>
  <w:style w:type="paragraph" w:customStyle="1" w:styleId="427">
    <w:name w:val="222222"/>
    <w:basedOn w:val="3"/>
    <w:autoRedefine/>
    <w:qFormat/>
    <w:uiPriority w:val="0"/>
    <w:pPr>
      <w:keepLines/>
      <w:tabs>
        <w:tab w:val="left" w:pos="851"/>
      </w:tabs>
      <w:autoSpaceDE/>
      <w:autoSpaceDN/>
      <w:adjustRightInd/>
      <w:spacing w:beforeLines="50" w:afterLines="50" w:line="360" w:lineRule="auto"/>
      <w:ind w:right="0"/>
      <w:jc w:val="both"/>
    </w:pPr>
    <w:rPr>
      <w:rFonts w:ascii="宋体" w:hAnsi="宋体" w:eastAsia="宋体" w:cs="Arial"/>
      <w:sz w:val="28"/>
      <w:szCs w:val="28"/>
    </w:rPr>
  </w:style>
  <w:style w:type="paragraph" w:customStyle="1" w:styleId="428">
    <w:name w:val="Char Char2 Char1"/>
    <w:basedOn w:val="1"/>
    <w:autoRedefine/>
    <w:qFormat/>
    <w:uiPriority w:val="0"/>
    <w:pPr>
      <w:autoSpaceDE/>
      <w:autoSpaceDN/>
      <w:adjustRightInd/>
      <w:jc w:val="both"/>
    </w:pPr>
    <w:rPr>
      <w:rFonts w:hAnsi="宋体" w:cs="Times New Roman"/>
      <w:b/>
      <w:kern w:val="2"/>
      <w:sz w:val="28"/>
      <w:szCs w:val="28"/>
    </w:rPr>
  </w:style>
  <w:style w:type="paragraph" w:customStyle="1" w:styleId="429">
    <w:name w:val="Char3"/>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30">
    <w:name w:val="Char Char Char2"/>
    <w:basedOn w:val="1"/>
    <w:autoRedefine/>
    <w:qFormat/>
    <w:uiPriority w:val="0"/>
    <w:pPr>
      <w:autoSpaceDE/>
      <w:autoSpaceDN/>
      <w:adjustRightInd/>
      <w:jc w:val="both"/>
    </w:pPr>
    <w:rPr>
      <w:rFonts w:ascii="Tahoma" w:hAnsi="Tahoma" w:cs="Times New Roman"/>
      <w:kern w:val="2"/>
      <w:szCs w:val="20"/>
    </w:rPr>
  </w:style>
  <w:style w:type="paragraph" w:customStyle="1" w:styleId="431">
    <w:name w:val="Char12"/>
    <w:basedOn w:val="1"/>
    <w:autoRedefine/>
    <w:qFormat/>
    <w:uiPriority w:val="0"/>
    <w:pPr>
      <w:autoSpaceDE/>
      <w:autoSpaceDN/>
      <w:adjustRightInd/>
      <w:snapToGrid w:val="0"/>
      <w:jc w:val="both"/>
    </w:pPr>
    <w:rPr>
      <w:rFonts w:ascii="Arial" w:hAnsi="Arial" w:cs="Times New Roman"/>
      <w:kern w:val="2"/>
      <w:sz w:val="21"/>
      <w:szCs w:val="21"/>
    </w:rPr>
  </w:style>
  <w:style w:type="paragraph" w:customStyle="1" w:styleId="432">
    <w:name w:val="Char1 Char Char Char2"/>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433">
    <w:name w:val="标题 231"/>
    <w:basedOn w:val="1"/>
    <w:next w:val="1"/>
    <w:autoRedefine/>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434">
    <w:name w:val="纯文本2"/>
    <w:basedOn w:val="1"/>
    <w:qFormat/>
    <w:uiPriority w:val="0"/>
    <w:pPr>
      <w:autoSpaceDE/>
      <w:autoSpaceDN/>
      <w:adjustRightInd/>
      <w:jc w:val="both"/>
    </w:pPr>
    <w:rPr>
      <w:rFonts w:hAnsi="Courier New" w:cs="Times New Roman"/>
      <w:kern w:val="2"/>
      <w:sz w:val="21"/>
      <w:szCs w:val="20"/>
    </w:rPr>
  </w:style>
  <w:style w:type="paragraph" w:customStyle="1" w:styleId="435">
    <w:name w:val="用户书正文"/>
    <w:qFormat/>
    <w:uiPriority w:val="0"/>
    <w:pPr>
      <w:spacing w:line="360" w:lineRule="auto"/>
      <w:ind w:firstLine="560" w:firstLineChars="200"/>
    </w:pPr>
    <w:rPr>
      <w:rFonts w:ascii="仿宋" w:hAnsi="仿宋" w:eastAsia="宋体" w:cs="Times New Roman"/>
      <w:kern w:val="2"/>
      <w:sz w:val="28"/>
      <w:szCs w:val="28"/>
      <w:lang w:val="en-US" w:eastAsia="zh-CN" w:bidi="ar-SA"/>
    </w:rPr>
  </w:style>
  <w:style w:type="paragraph" w:customStyle="1" w:styleId="436">
    <w:name w:val="标题 2_0"/>
    <w:basedOn w:val="437"/>
    <w:next w:val="437"/>
    <w:autoRedefine/>
    <w:qFormat/>
    <w:uiPriority w:val="0"/>
    <w:pPr>
      <w:keepNext/>
      <w:keepLines/>
      <w:numPr>
        <w:ilvl w:val="1"/>
        <w:numId w:val="8"/>
      </w:numPr>
      <w:spacing w:before="260" w:after="260" w:line="416" w:lineRule="auto"/>
      <w:outlineLvl w:val="1"/>
    </w:pPr>
    <w:rPr>
      <w:rFonts w:ascii="Cambria" w:hAnsi="Cambria"/>
      <w:b/>
      <w:bCs/>
      <w:sz w:val="32"/>
      <w:szCs w:val="32"/>
    </w:rPr>
  </w:style>
  <w:style w:type="paragraph" w:customStyle="1" w:styleId="4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标题 1_0"/>
    <w:basedOn w:val="437"/>
    <w:next w:val="437"/>
    <w:qFormat/>
    <w:uiPriority w:val="0"/>
    <w:pPr>
      <w:keepNext/>
      <w:keepLines/>
      <w:numPr>
        <w:ilvl w:val="0"/>
        <w:numId w:val="8"/>
      </w:numPr>
      <w:spacing w:before="340" w:after="330" w:line="578" w:lineRule="auto"/>
      <w:outlineLvl w:val="0"/>
    </w:pPr>
    <w:rPr>
      <w:b/>
      <w:bCs/>
      <w:kern w:val="44"/>
      <w:sz w:val="44"/>
      <w:szCs w:val="44"/>
    </w:rPr>
  </w:style>
  <w:style w:type="paragraph" w:customStyle="1" w:styleId="439">
    <w:name w:val="标题 3_0"/>
    <w:basedOn w:val="437"/>
    <w:next w:val="437"/>
    <w:autoRedefine/>
    <w:qFormat/>
    <w:uiPriority w:val="0"/>
    <w:pPr>
      <w:keepNext/>
      <w:keepLines/>
      <w:numPr>
        <w:ilvl w:val="2"/>
        <w:numId w:val="8"/>
      </w:numPr>
      <w:spacing w:before="260" w:after="260" w:line="416" w:lineRule="auto"/>
      <w:outlineLvl w:val="2"/>
    </w:pPr>
    <w:rPr>
      <w:b/>
      <w:bCs/>
      <w:sz w:val="32"/>
      <w:szCs w:val="32"/>
    </w:rPr>
  </w:style>
  <w:style w:type="paragraph" w:customStyle="1" w:styleId="440">
    <w:name w:val="标题 4_0_0"/>
    <w:basedOn w:val="437"/>
    <w:next w:val="437"/>
    <w:autoRedefine/>
    <w:qFormat/>
    <w:uiPriority w:val="0"/>
    <w:pPr>
      <w:keepNext/>
      <w:keepLines/>
      <w:numPr>
        <w:ilvl w:val="3"/>
        <w:numId w:val="8"/>
      </w:numPr>
      <w:spacing w:before="120" w:after="120"/>
      <w:outlineLvl w:val="3"/>
    </w:pPr>
    <w:rPr>
      <w:rFonts w:ascii="Cambria" w:hAnsi="Cambria"/>
      <w:b/>
      <w:bCs/>
      <w:sz w:val="28"/>
      <w:szCs w:val="28"/>
    </w:rPr>
  </w:style>
  <w:style w:type="paragraph" w:customStyle="1" w:styleId="441">
    <w:name w:val="标题 5_0"/>
    <w:basedOn w:val="437"/>
    <w:next w:val="437"/>
    <w:qFormat/>
    <w:uiPriority w:val="0"/>
    <w:pPr>
      <w:keepNext/>
      <w:keepLines/>
      <w:numPr>
        <w:ilvl w:val="4"/>
        <w:numId w:val="8"/>
      </w:numPr>
      <w:spacing w:before="280" w:after="290" w:line="376" w:lineRule="auto"/>
      <w:outlineLvl w:val="4"/>
    </w:pPr>
    <w:rPr>
      <w:b/>
      <w:bCs/>
      <w:sz w:val="28"/>
      <w:szCs w:val="28"/>
    </w:rPr>
  </w:style>
  <w:style w:type="paragraph" w:customStyle="1" w:styleId="442">
    <w:name w:val="标题 6_0"/>
    <w:basedOn w:val="437"/>
    <w:next w:val="437"/>
    <w:qFormat/>
    <w:uiPriority w:val="0"/>
    <w:pPr>
      <w:keepNext/>
      <w:keepLines/>
      <w:numPr>
        <w:ilvl w:val="5"/>
        <w:numId w:val="8"/>
      </w:numPr>
      <w:spacing w:before="240" w:after="64" w:line="320" w:lineRule="auto"/>
      <w:outlineLvl w:val="5"/>
    </w:pPr>
    <w:rPr>
      <w:rFonts w:ascii="Cambria" w:hAnsi="Cambria"/>
      <w:b/>
      <w:bCs/>
      <w:sz w:val="24"/>
      <w:szCs w:val="24"/>
    </w:rPr>
  </w:style>
  <w:style w:type="paragraph" w:customStyle="1" w:styleId="443">
    <w:name w:val="标题 7_0"/>
    <w:basedOn w:val="437"/>
    <w:next w:val="437"/>
    <w:autoRedefine/>
    <w:qFormat/>
    <w:uiPriority w:val="0"/>
    <w:pPr>
      <w:keepNext/>
      <w:keepLines/>
      <w:numPr>
        <w:ilvl w:val="6"/>
        <w:numId w:val="8"/>
      </w:numPr>
      <w:spacing w:before="240" w:after="64" w:line="320" w:lineRule="auto"/>
      <w:outlineLvl w:val="6"/>
    </w:pPr>
    <w:rPr>
      <w:b/>
      <w:bCs/>
      <w:sz w:val="24"/>
      <w:szCs w:val="24"/>
    </w:rPr>
  </w:style>
  <w:style w:type="paragraph" w:customStyle="1" w:styleId="444">
    <w:name w:val="正文2"/>
    <w:autoRedefine/>
    <w:qFormat/>
    <w:uiPriority w:val="0"/>
    <w:pPr>
      <w:jc w:val="both"/>
    </w:pPr>
    <w:rPr>
      <w:rFonts w:ascii="Times New Roman" w:hAnsi="Times New Roman" w:eastAsia="宋体" w:cs="Times New Roman"/>
      <w:kern w:val="2"/>
      <w:sz w:val="21"/>
      <w:lang w:val="en-US" w:eastAsia="zh-CN" w:bidi="ar-SA"/>
    </w:rPr>
  </w:style>
  <w:style w:type="paragraph" w:customStyle="1" w:styleId="445">
    <w:name w:val="正文 New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6">
    <w:name w:val="正文 New New New New New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7">
    <w:name w:val="正文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8">
    <w:name w:val="正文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9">
    <w:name w:val="_Style 3"/>
    <w:basedOn w:val="1"/>
    <w:autoRedefine/>
    <w:qFormat/>
    <w:uiPriority w:val="0"/>
    <w:pPr>
      <w:widowControl/>
      <w:ind w:firstLine="420" w:firstLineChars="200"/>
    </w:pPr>
    <w:rPr>
      <w:rFonts w:ascii="Calibri" w:hAnsi="Calibri"/>
    </w:rPr>
  </w:style>
  <w:style w:type="paragraph" w:customStyle="1" w:styleId="450">
    <w:name w:val="正文正"/>
    <w:basedOn w:val="1"/>
    <w:autoRedefine/>
    <w:qFormat/>
    <w:uiPriority w:val="0"/>
    <w:pPr>
      <w:spacing w:line="560" w:lineRule="exact"/>
      <w:ind w:firstLine="561"/>
    </w:pPr>
    <w:rPr>
      <w:rFonts w:ascii="Times New Roman" w:eastAsia="仿宋_GB2312" w:cs="Times New Roman"/>
      <w:sz w:val="28"/>
    </w:rPr>
  </w:style>
  <w:style w:type="paragraph" w:customStyle="1" w:styleId="451">
    <w:name w:val="居中"/>
    <w:autoRedefine/>
    <w:qFormat/>
    <w:uiPriority w:val="0"/>
    <w:pPr>
      <w:spacing w:line="300" w:lineRule="auto"/>
      <w:jc w:val="center"/>
    </w:pPr>
    <w:rPr>
      <w:rFonts w:ascii="宋体" w:hAnsi="宋体" w:eastAsia="宋体" w:cs="Times New Roman"/>
      <w:kern w:val="2"/>
      <w:sz w:val="24"/>
      <w:szCs w:val="24"/>
      <w:lang w:val="en-US" w:eastAsia="zh-CN" w:bidi="ar-SA"/>
    </w:rPr>
  </w:style>
  <w:style w:type="paragraph" w:customStyle="1" w:styleId="452">
    <w:name w:val="Body text|6"/>
    <w:basedOn w:val="1"/>
    <w:autoRedefine/>
    <w:qFormat/>
    <w:uiPriority w:val="0"/>
    <w:pPr>
      <w:autoSpaceDE/>
      <w:autoSpaceDN/>
      <w:adjustRightInd/>
      <w:spacing w:after="260" w:line="152" w:lineRule="exact"/>
      <w:ind w:left="240"/>
    </w:pPr>
    <w:rPr>
      <w:rFonts w:hAnsi="宋体"/>
      <w:color w:val="000000"/>
      <w:sz w:val="11"/>
      <w:szCs w:val="11"/>
      <w:lang w:val="zh-TW" w:eastAsia="zh-TW" w:bidi="zh-TW"/>
    </w:rPr>
  </w:style>
  <w:style w:type="character" w:customStyle="1" w:styleId="453">
    <w:name w:val="font21"/>
    <w:basedOn w:val="52"/>
    <w:autoRedefine/>
    <w:qFormat/>
    <w:uiPriority w:val="0"/>
    <w:rPr>
      <w:rFonts w:hint="eastAsia" w:ascii="宋体" w:hAnsi="宋体" w:eastAsia="宋体" w:cs="宋体"/>
      <w:color w:val="000000"/>
      <w:sz w:val="24"/>
      <w:szCs w:val="24"/>
      <w:u w:val="none"/>
    </w:rPr>
  </w:style>
  <w:style w:type="character" w:customStyle="1" w:styleId="454">
    <w:name w:val="font01"/>
    <w:basedOn w:val="52"/>
    <w:autoRedefine/>
    <w:qFormat/>
    <w:uiPriority w:val="0"/>
    <w:rPr>
      <w:rFonts w:hint="eastAsia" w:ascii="宋体" w:hAnsi="宋体" w:eastAsia="宋体" w:cs="宋体"/>
      <w:color w:val="FF0000"/>
      <w:sz w:val="24"/>
      <w:szCs w:val="24"/>
      <w:u w:val="none"/>
    </w:rPr>
  </w:style>
  <w:style w:type="paragraph" w:customStyle="1" w:styleId="455">
    <w:name w:val="Body text|1"/>
    <w:basedOn w:val="1"/>
    <w:autoRedefine/>
    <w:qFormat/>
    <w:uiPriority w:val="0"/>
    <w:pPr>
      <w:autoSpaceDE/>
      <w:autoSpaceDN/>
      <w:adjustRightInd/>
      <w:spacing w:line="408" w:lineRule="auto"/>
      <w:ind w:firstLine="400"/>
      <w:jc w:val="both"/>
    </w:pPr>
    <w:rPr>
      <w:rFonts w:hAnsi="宋体"/>
      <w:kern w:val="2"/>
      <w:sz w:val="30"/>
      <w:szCs w:val="30"/>
      <w:lang w:val="zh-TW" w:eastAsia="zh-TW" w:bidi="zh-TW"/>
    </w:rPr>
  </w:style>
  <w:style w:type="paragraph" w:customStyle="1" w:styleId="456">
    <w:name w:val="p1"/>
    <w:autoRedefine/>
    <w:qFormat/>
    <w:uiPriority w:val="0"/>
    <w:pPr>
      <w:jc w:val="both"/>
    </w:pPr>
    <w:rPr>
      <w:rFonts w:ascii=".PingFang SC" w:hAnsi=".PingFang SC" w:eastAsia=".PingFang SC" w:cstheme="minorBidi"/>
      <w:color w:val="454545"/>
      <w:sz w:val="18"/>
      <w:szCs w:val="18"/>
      <w:lang w:val="en-US" w:eastAsia="zh-CN" w:bidi="ar-SA"/>
    </w:rPr>
  </w:style>
  <w:style w:type="paragraph" w:customStyle="1" w:styleId="457">
    <w:name w:val="Char Char8 Char Char"/>
    <w:basedOn w:val="1"/>
    <w:autoRedefine/>
    <w:qFormat/>
    <w:uiPriority w:val="0"/>
    <w:pPr>
      <w:tabs>
        <w:tab w:val="left" w:pos="360"/>
      </w:tabs>
      <w:autoSpaceDE/>
      <w:autoSpaceDN/>
      <w:adjustRightInd/>
      <w:jc w:val="both"/>
    </w:pPr>
    <w:rPr>
      <w:rFonts w:ascii="Times New Roman" w:cs="Times New Roman"/>
      <w:kern w:val="2"/>
      <w:sz w:val="21"/>
    </w:rPr>
  </w:style>
  <w:style w:type="character" w:customStyle="1" w:styleId="458">
    <w:name w:val="ui-selectmenu-text"/>
    <w:basedOn w:val="52"/>
    <w:autoRedefine/>
    <w:qFormat/>
    <w:uiPriority w:val="0"/>
  </w:style>
  <w:style w:type="character" w:customStyle="1" w:styleId="459">
    <w:name w:val="ui-icon34"/>
    <w:basedOn w:val="52"/>
    <w:autoRedefine/>
    <w:qFormat/>
    <w:uiPriority w:val="0"/>
  </w:style>
  <w:style w:type="character" w:customStyle="1" w:styleId="460">
    <w:name w:val="hover6"/>
    <w:basedOn w:val="52"/>
    <w:autoRedefine/>
    <w:qFormat/>
    <w:uiPriority w:val="0"/>
  </w:style>
  <w:style w:type="character" w:customStyle="1" w:styleId="461">
    <w:name w:val="hover7"/>
    <w:basedOn w:val="52"/>
    <w:autoRedefine/>
    <w:qFormat/>
    <w:uiPriority w:val="0"/>
  </w:style>
  <w:style w:type="paragraph" w:customStyle="1" w:styleId="462">
    <w:name w:val="WPSOffice手动目录 1"/>
    <w:autoRedefine/>
    <w:qFormat/>
    <w:uiPriority w:val="0"/>
    <w:pPr>
      <w:ind w:leftChars="0"/>
    </w:pPr>
    <w:rPr>
      <w:rFonts w:ascii="Times New Roman" w:hAnsi="Times New Roman" w:eastAsia="宋体" w:cs="Times New Roman"/>
      <w:sz w:val="20"/>
      <w:szCs w:val="20"/>
    </w:rPr>
  </w:style>
  <w:style w:type="paragraph" w:customStyle="1" w:styleId="463">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23232"/>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43B9D8-0976-439E-B257-2694DF0AEB1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25620</Words>
  <Characters>27354</Characters>
  <Lines>231</Lines>
  <Paragraphs>65</Paragraphs>
  <TotalTime>0</TotalTime>
  <ScaleCrop>false</ScaleCrop>
  <LinksUpToDate>false</LinksUpToDate>
  <CharactersWithSpaces>28643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2023-06-19T02:31:00Z</dcterms:created>
  <dc:creator>Administrator</dc:creator>
  <cp:lastModifiedBy>雯雯</cp:lastModifiedBy>
  <cp:lastPrinted>2022-05-17T12:30:00Z</cp:lastPrinted>
  <dcterms:modified xsi:type="dcterms:W3CDTF">2024-01-16T02:12:39Z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5D129657A3104843844B0460C939E104</vt:lpwstr>
  </property>
</Properties>
</file>